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FB" w:rsidRDefault="00C630FB">
      <w:pPr>
        <w:jc w:val="center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C630FB">
        <w:tc>
          <w:tcPr>
            <w:tcW w:w="3259" w:type="dxa"/>
            <w:shd w:val="clear" w:color="auto" w:fill="auto"/>
          </w:tcPr>
          <w:p w:rsidR="00C630FB" w:rsidRDefault="00C630FB">
            <w:pPr>
              <w:tabs>
                <w:tab w:val="left" w:pos="4860"/>
              </w:tabs>
              <w:snapToGrid w:val="0"/>
              <w:jc w:val="center"/>
            </w:pPr>
          </w:p>
        </w:tc>
        <w:tc>
          <w:tcPr>
            <w:tcW w:w="3259" w:type="dxa"/>
            <w:shd w:val="clear" w:color="auto" w:fill="auto"/>
          </w:tcPr>
          <w:p w:rsidR="00C630FB" w:rsidRDefault="00C630FB">
            <w:pPr>
              <w:tabs>
                <w:tab w:val="left" w:pos="4860"/>
              </w:tabs>
              <w:snapToGrid w:val="0"/>
              <w:jc w:val="center"/>
            </w:pPr>
          </w:p>
        </w:tc>
        <w:tc>
          <w:tcPr>
            <w:tcW w:w="3260" w:type="dxa"/>
            <w:shd w:val="clear" w:color="auto" w:fill="auto"/>
          </w:tcPr>
          <w:p w:rsidR="00C630FB" w:rsidRDefault="00C630FB">
            <w:pPr>
              <w:tabs>
                <w:tab w:val="left" w:pos="4860"/>
              </w:tabs>
              <w:snapToGrid w:val="0"/>
              <w:jc w:val="center"/>
            </w:pPr>
          </w:p>
        </w:tc>
      </w:tr>
      <w:tr w:rsidR="00C630FB">
        <w:trPr>
          <w:trHeight w:val="689"/>
        </w:trPr>
        <w:tc>
          <w:tcPr>
            <w:tcW w:w="3259" w:type="dxa"/>
            <w:shd w:val="clear" w:color="auto" w:fill="auto"/>
          </w:tcPr>
          <w:p w:rsidR="00C630FB" w:rsidRDefault="00C630FB">
            <w:pPr>
              <w:tabs>
                <w:tab w:val="left" w:pos="4860"/>
              </w:tabs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shd w:val="clear" w:color="auto" w:fill="auto"/>
          </w:tcPr>
          <w:p w:rsidR="00C630FB" w:rsidRDefault="00C630F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630FB" w:rsidRDefault="00C630FB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C630FB" w:rsidRDefault="00C630FB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ISTITUTOD'ISTRUZIONESUPERIORE</w:t>
      </w:r>
    </w:p>
    <w:p w:rsidR="00C630FB" w:rsidRDefault="00C630F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IISSANMARCOARGENTANO"ITCG-LC"</w:t>
      </w:r>
    </w:p>
    <w:p w:rsidR="00C630FB" w:rsidRDefault="00C630FB">
      <w:pPr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sz w:val="32"/>
          <w:szCs w:val="32"/>
        </w:rPr>
        <w:t>CSIS06700R</w:t>
      </w: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7111"/>
        <w:gridCol w:w="887"/>
      </w:tblGrid>
      <w:tr w:rsidR="00C630FB">
        <w:trPr>
          <w:trHeight w:val="161"/>
        </w:trPr>
        <w:tc>
          <w:tcPr>
            <w:tcW w:w="888" w:type="dxa"/>
            <w:shd w:val="clear" w:color="auto" w:fill="auto"/>
          </w:tcPr>
          <w:p w:rsidR="00C630FB" w:rsidRDefault="00C630FB" w:rsidP="00682C78">
            <w:pPr>
              <w:snapToGrid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111" w:type="dxa"/>
            <w:shd w:val="clear" w:color="auto" w:fill="auto"/>
          </w:tcPr>
          <w:p w:rsidR="00C630FB" w:rsidRDefault="00C630FB">
            <w:pPr>
              <w:snapToGrid w:val="0"/>
              <w:rPr>
                <w:sz w:val="16"/>
                <w:szCs w:val="16"/>
              </w:rPr>
            </w:pPr>
          </w:p>
          <w:p w:rsidR="00C630FB" w:rsidRDefault="00C630F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87018    SAN MARCO ARGENTANO – VIA DANTE ALIGHIERI S.N.C.</w:t>
            </w:r>
          </w:p>
        </w:tc>
        <w:tc>
          <w:tcPr>
            <w:tcW w:w="887" w:type="dxa"/>
            <w:shd w:val="clear" w:color="auto" w:fill="auto"/>
          </w:tcPr>
          <w:p w:rsidR="00C630FB" w:rsidRDefault="00C630FB">
            <w:pPr>
              <w:snapToGri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C630FB" w:rsidRPr="003F573D" w:rsidRDefault="00C630FB">
      <w:pPr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CSPC067025L.CLASSICOLC"P.CANDELA"SANMARCOA.(SEZ.</w:t>
      </w:r>
      <w:r w:rsidRPr="003F573D">
        <w:rPr>
          <w:rFonts w:ascii="Arial" w:hAnsi="Arial" w:cs="Arial"/>
          <w:bCs/>
          <w:sz w:val="16"/>
          <w:szCs w:val="16"/>
        </w:rPr>
        <w:t>ASSOC.)</w:t>
      </w:r>
    </w:p>
    <w:p w:rsidR="00C630FB" w:rsidRDefault="00C630FB">
      <w:pPr>
        <w:jc w:val="center"/>
        <w:rPr>
          <w:rFonts w:ascii="Arial" w:hAnsi="Arial" w:cs="Arial"/>
          <w:bCs/>
          <w:sz w:val="16"/>
          <w:szCs w:val="16"/>
        </w:rPr>
      </w:pPr>
      <w:r w:rsidRPr="003F573D">
        <w:rPr>
          <w:rFonts w:ascii="Arial" w:hAnsi="Arial" w:cs="Arial"/>
          <w:bCs/>
          <w:sz w:val="16"/>
          <w:szCs w:val="16"/>
        </w:rPr>
        <w:t>CSTD067013I.T.COMM.</w:t>
      </w:r>
      <w:r>
        <w:rPr>
          <w:rFonts w:ascii="Arial" w:hAnsi="Arial" w:cs="Arial"/>
          <w:bCs/>
          <w:sz w:val="16"/>
          <w:szCs w:val="16"/>
        </w:rPr>
        <w:t>EGEOM.ITCGSANMARCOARGENTANO"FERMI"(SEZ.ASSOC.)</w:t>
      </w:r>
    </w:p>
    <w:p w:rsidR="00C630FB" w:rsidRDefault="00C630FB">
      <w:pPr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CSTD06751CI.T.COMMERCIALESERALEITCG"FERMI"S.MARCOA.(CORSOSERALE)</w:t>
      </w:r>
    </w:p>
    <w:p w:rsidR="00C630FB" w:rsidRDefault="00C630FB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i/>
          <w:iCs/>
          <w:sz w:val="16"/>
          <w:szCs w:val="16"/>
        </w:rPr>
        <w:t>CSPC067014-FAGNANOCASTELLO(SEZIONEASSOCIATA)</w:t>
      </w:r>
    </w:p>
    <w:p w:rsidR="00C630FB" w:rsidRDefault="00C630FB">
      <w:pPr>
        <w:jc w:val="center"/>
        <w:rPr>
          <w:rFonts w:ascii="Arial" w:hAnsi="Arial" w:cs="Arial"/>
          <w:b/>
          <w:bCs/>
          <w:sz w:val="20"/>
        </w:rPr>
      </w:pPr>
    </w:p>
    <w:p w:rsidR="00C630FB" w:rsidRDefault="00C630FB">
      <w:pPr>
        <w:jc w:val="center"/>
      </w:pPr>
      <w:r>
        <w:rPr>
          <w:rFonts w:ascii="Arial" w:hAnsi="Arial" w:cs="Arial"/>
          <w:b/>
          <w:bCs/>
          <w:sz w:val="20"/>
        </w:rPr>
        <w:t>TELEFONO0984512523-512529</w:t>
      </w:r>
    </w:p>
    <w:p w:rsidR="00C630FB" w:rsidRDefault="00C630FB">
      <w:pPr>
        <w:pStyle w:val="Intestazione"/>
      </w:pPr>
    </w:p>
    <w:p w:rsidR="00C630FB" w:rsidRPr="009045B0" w:rsidRDefault="00C630FB">
      <w:pPr>
        <w:pStyle w:val="Intestazione"/>
        <w:rPr>
          <w:rFonts w:ascii="Arial" w:hAnsi="Arial" w:cs="Arial"/>
          <w:sz w:val="20"/>
        </w:rPr>
      </w:pPr>
    </w:p>
    <w:p w:rsidR="00C630FB" w:rsidRPr="009045B0" w:rsidRDefault="00936905" w:rsidP="009045B0">
      <w:pPr>
        <w:jc w:val="center"/>
        <w:rPr>
          <w:rFonts w:ascii="Arial" w:hAnsi="Arial" w:cs="Arial"/>
          <w:b/>
          <w:bCs/>
          <w:spacing w:val="0"/>
          <w:kern w:val="20"/>
          <w:sz w:val="20"/>
        </w:rPr>
      </w:pPr>
      <w:r w:rsidRPr="009045B0">
        <w:rPr>
          <w:rFonts w:ascii="Arial" w:hAnsi="Arial" w:cs="Arial"/>
          <w:b/>
          <w:bCs/>
          <w:spacing w:val="0"/>
          <w:kern w:val="20"/>
          <w:sz w:val="20"/>
        </w:rPr>
        <w:t>PROGRAMMAZIONE DI CLASSE</w:t>
      </w:r>
    </w:p>
    <w:p w:rsidR="00936905" w:rsidRPr="009045B0" w:rsidRDefault="00936905" w:rsidP="009045B0">
      <w:pPr>
        <w:jc w:val="center"/>
        <w:rPr>
          <w:rFonts w:ascii="Arial" w:hAnsi="Arial" w:cs="Arial"/>
          <w:b/>
          <w:bCs/>
          <w:spacing w:val="0"/>
          <w:kern w:val="20"/>
          <w:sz w:val="20"/>
        </w:rPr>
      </w:pPr>
      <w:r w:rsidRPr="009045B0">
        <w:rPr>
          <w:rFonts w:ascii="Arial" w:hAnsi="Arial" w:cs="Arial"/>
          <w:b/>
          <w:bCs/>
          <w:spacing w:val="0"/>
          <w:kern w:val="20"/>
          <w:sz w:val="20"/>
        </w:rPr>
        <w:t>INDIRIZZO ENOGASTRONOMIA ED OSPITALITA’ ALBERGHIERA</w:t>
      </w:r>
    </w:p>
    <w:p w:rsidR="00C630FB" w:rsidRPr="009045B0" w:rsidRDefault="00C630FB">
      <w:pPr>
        <w:rPr>
          <w:rFonts w:ascii="Arial" w:hAnsi="Arial" w:cs="Arial"/>
          <w:sz w:val="20"/>
        </w:rPr>
      </w:pPr>
    </w:p>
    <w:p w:rsidR="00936905" w:rsidRPr="009045B0" w:rsidRDefault="00936905" w:rsidP="00936905">
      <w:pPr>
        <w:jc w:val="center"/>
        <w:rPr>
          <w:rFonts w:ascii="Arial" w:hAnsi="Arial" w:cs="Arial"/>
          <w:b/>
          <w:sz w:val="20"/>
        </w:rPr>
      </w:pPr>
      <w:r w:rsidRPr="009045B0">
        <w:rPr>
          <w:rFonts w:ascii="Arial" w:hAnsi="Arial" w:cs="Arial"/>
          <w:b/>
          <w:sz w:val="20"/>
        </w:rPr>
        <w:t>ANNO SCOLASTICO 202</w:t>
      </w:r>
      <w:r w:rsidR="00A66C6E">
        <w:rPr>
          <w:rFonts w:ascii="Arial" w:hAnsi="Arial" w:cs="Arial"/>
          <w:b/>
          <w:sz w:val="20"/>
        </w:rPr>
        <w:t>3</w:t>
      </w:r>
      <w:r w:rsidRPr="009045B0">
        <w:rPr>
          <w:rFonts w:ascii="Arial" w:hAnsi="Arial" w:cs="Arial"/>
          <w:b/>
          <w:sz w:val="20"/>
        </w:rPr>
        <w:t>/2</w:t>
      </w:r>
      <w:r w:rsidR="00A66C6E">
        <w:rPr>
          <w:rFonts w:ascii="Arial" w:hAnsi="Arial" w:cs="Arial"/>
          <w:b/>
          <w:sz w:val="20"/>
        </w:rPr>
        <w:t>4</w:t>
      </w:r>
      <w:bookmarkStart w:id="0" w:name="_GoBack"/>
      <w:bookmarkEnd w:id="0"/>
    </w:p>
    <w:p w:rsidR="00936905" w:rsidRPr="009045B0" w:rsidRDefault="00936905" w:rsidP="00936905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36905" w:rsidRPr="009045B0" w:rsidTr="000030B7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528"/>
            </w:tblGrid>
            <w:tr w:rsidR="00936905" w:rsidRPr="009045B0" w:rsidTr="000030B7">
              <w:trPr>
                <w:trHeight w:val="180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36905" w:rsidRPr="009045B0" w:rsidRDefault="00936905" w:rsidP="000030B7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45B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COMPOSIZIONE DEL CONSIGLIO DI CLASSE</w:t>
                  </w:r>
                </w:p>
              </w:tc>
            </w:tr>
          </w:tbl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36905" w:rsidRPr="009045B0" w:rsidTr="000030B7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61"/>
            </w:tblGrid>
            <w:tr w:rsidR="00936905" w:rsidRPr="009045B0" w:rsidTr="000030B7">
              <w:trPr>
                <w:trHeight w:val="1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36905" w:rsidRPr="009045B0" w:rsidRDefault="00936905" w:rsidP="000030B7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45B0">
                    <w:rPr>
                      <w:rFonts w:ascii="Arial" w:hAnsi="Arial" w:cs="Arial"/>
                      <w:b/>
                      <w:sz w:val="20"/>
                      <w:szCs w:val="20"/>
                    </w:rPr>
                    <w:t>COORDINATORE DEL C. d. C</w:t>
                  </w:r>
                  <w:r w:rsidRPr="009045B0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36905" w:rsidRPr="009045B0" w:rsidTr="000030B7">
        <w:trPr>
          <w:jc w:val="center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936905" w:rsidRPr="009045B0" w:rsidTr="000030B7">
              <w:trPr>
                <w:trHeight w:val="1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36905" w:rsidRPr="009045B0" w:rsidRDefault="00936905" w:rsidP="000030B7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45B0">
                    <w:rPr>
                      <w:rFonts w:ascii="Arial" w:hAnsi="Arial" w:cs="Arial"/>
                      <w:b/>
                      <w:sz w:val="20"/>
                      <w:szCs w:val="20"/>
                    </w:rPr>
                    <w:t>SEGRETARIO DEL C. D. C.</w:t>
                  </w:r>
                </w:p>
              </w:tc>
            </w:tr>
          </w:tbl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36905" w:rsidRPr="009045B0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16"/>
            </w:tblGrid>
            <w:tr w:rsidR="00936905" w:rsidRPr="009045B0" w:rsidTr="000030B7">
              <w:trPr>
                <w:trHeight w:val="1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36905" w:rsidRPr="009045B0" w:rsidRDefault="00936905" w:rsidP="000030B7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045B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DOCENTI </w:t>
                  </w:r>
                </w:p>
              </w:tc>
            </w:tr>
          </w:tbl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39"/>
            </w:tblGrid>
            <w:tr w:rsidR="00936905" w:rsidRPr="009045B0" w:rsidTr="000030B7">
              <w:trPr>
                <w:trHeight w:val="1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36905" w:rsidRPr="009045B0" w:rsidRDefault="00936905" w:rsidP="000030B7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045B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DISCIPLINE </w:t>
                  </w:r>
                </w:p>
              </w:tc>
            </w:tr>
          </w:tbl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36905" w:rsidRPr="009045B0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36905" w:rsidRPr="009045B0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36905" w:rsidRPr="009045B0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36905" w:rsidRPr="009045B0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36905" w:rsidRPr="009045B0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36905" w:rsidRPr="009045B0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36905" w:rsidRPr="009045B0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36905" w:rsidRPr="009045B0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36905" w:rsidRPr="009045B0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36905" w:rsidRPr="009045B0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36905" w:rsidRPr="009045B0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36905" w:rsidRPr="009045B0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36905" w:rsidRPr="009045B0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50"/>
            </w:tblGrid>
            <w:tr w:rsidR="00936905" w:rsidRPr="009045B0" w:rsidTr="000030B7">
              <w:trPr>
                <w:trHeight w:val="1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36905" w:rsidRPr="009045B0" w:rsidRDefault="00936905" w:rsidP="000030B7">
                  <w:pPr>
                    <w:pStyle w:val="Defaul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045B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RAPPRESENTANTI GENITORI </w:t>
                  </w:r>
                </w:p>
              </w:tc>
            </w:tr>
          </w:tbl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61"/>
            </w:tblGrid>
            <w:tr w:rsidR="00936905" w:rsidRPr="009045B0" w:rsidTr="000030B7">
              <w:trPr>
                <w:trHeight w:val="1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36905" w:rsidRPr="009045B0" w:rsidRDefault="00936905" w:rsidP="000030B7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45B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RAPPRESENTANTI ALUNNI </w:t>
                  </w:r>
                </w:p>
              </w:tc>
            </w:tr>
          </w:tbl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36905" w:rsidRPr="009045B0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5"/>
            </w:tblGrid>
            <w:tr w:rsidR="00936905" w:rsidRPr="009045B0" w:rsidTr="000030B7">
              <w:trPr>
                <w:trHeight w:val="1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36905" w:rsidRPr="009045B0" w:rsidRDefault="00936905" w:rsidP="000030B7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45B0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Sig. :</w:t>
                  </w:r>
                </w:p>
              </w:tc>
            </w:tr>
          </w:tbl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9"/>
            </w:tblGrid>
            <w:tr w:rsidR="00936905" w:rsidRPr="009045B0" w:rsidTr="000030B7">
              <w:trPr>
                <w:trHeight w:val="1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36905" w:rsidRPr="009045B0" w:rsidRDefault="00936905" w:rsidP="000030B7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45B0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Allievo: </w:t>
                  </w:r>
                </w:p>
              </w:tc>
            </w:tr>
          </w:tbl>
          <w:p w:rsidR="00936905" w:rsidRPr="009045B0" w:rsidRDefault="00936905" w:rsidP="000030B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05" w:rsidRPr="009045B0" w:rsidTr="000030B7">
        <w:trPr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05" w:rsidRPr="009045B0" w:rsidRDefault="00936905" w:rsidP="000030B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5"/>
            </w:tblGrid>
            <w:tr w:rsidR="00936905" w:rsidRPr="009045B0" w:rsidTr="000030B7">
              <w:trPr>
                <w:trHeight w:val="1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36905" w:rsidRPr="009045B0" w:rsidRDefault="00936905" w:rsidP="000030B7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45B0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Sig. :</w:t>
                  </w:r>
                </w:p>
              </w:tc>
            </w:tr>
          </w:tbl>
          <w:p w:rsidR="00936905" w:rsidRPr="009045B0" w:rsidRDefault="00936905" w:rsidP="000030B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9"/>
            </w:tblGrid>
            <w:tr w:rsidR="00936905" w:rsidRPr="009045B0" w:rsidTr="000030B7">
              <w:trPr>
                <w:trHeight w:val="18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36905" w:rsidRPr="009045B0" w:rsidRDefault="00936905" w:rsidP="000030B7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45B0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Allievo: </w:t>
                  </w:r>
                </w:p>
              </w:tc>
            </w:tr>
          </w:tbl>
          <w:p w:rsidR="00936905" w:rsidRPr="009045B0" w:rsidRDefault="00936905" w:rsidP="000030B7">
            <w:pPr>
              <w:rPr>
                <w:rFonts w:ascii="Arial" w:hAnsi="Arial" w:cs="Arial"/>
                <w:sz w:val="20"/>
              </w:rPr>
            </w:pPr>
          </w:p>
        </w:tc>
      </w:tr>
    </w:tbl>
    <w:p w:rsidR="00936905" w:rsidRPr="009045B0" w:rsidRDefault="00936905" w:rsidP="00936905">
      <w:pPr>
        <w:rPr>
          <w:rFonts w:ascii="Arial" w:hAnsi="Arial" w:cs="Arial"/>
          <w:sz w:val="20"/>
        </w:rPr>
      </w:pPr>
    </w:p>
    <w:p w:rsidR="00C630FB" w:rsidRPr="009045B0" w:rsidRDefault="00C630FB">
      <w:pPr>
        <w:rPr>
          <w:rFonts w:ascii="Arial" w:hAnsi="Arial" w:cs="Arial"/>
          <w:sz w:val="20"/>
        </w:rPr>
      </w:pPr>
    </w:p>
    <w:p w:rsidR="00C630FB" w:rsidRPr="009045B0" w:rsidRDefault="00C630FB" w:rsidP="00936905">
      <w:pPr>
        <w:rPr>
          <w:rFonts w:ascii="Arial" w:hAnsi="Arial" w:cs="Arial"/>
          <w:b/>
          <w:sz w:val="20"/>
        </w:rPr>
      </w:pPr>
    </w:p>
    <w:p w:rsidR="00C630FB" w:rsidRPr="009045B0" w:rsidRDefault="00C630FB">
      <w:pPr>
        <w:rPr>
          <w:rFonts w:ascii="Arial" w:hAnsi="Arial" w:cs="Arial"/>
          <w:b/>
          <w:spacing w:val="0"/>
          <w:kern w:val="20"/>
          <w:sz w:val="20"/>
        </w:rPr>
      </w:pPr>
      <w:r w:rsidRPr="009045B0">
        <w:rPr>
          <w:rFonts w:ascii="Arial" w:hAnsi="Arial" w:cs="Arial"/>
          <w:b/>
          <w:spacing w:val="0"/>
          <w:kern w:val="20"/>
          <w:sz w:val="20"/>
        </w:rPr>
        <w:t xml:space="preserve">N.B.: </w:t>
      </w:r>
      <w:proofErr w:type="spellStart"/>
      <w:r w:rsidRPr="009045B0">
        <w:rPr>
          <w:rFonts w:ascii="Arial" w:hAnsi="Arial" w:cs="Arial"/>
          <w:spacing w:val="0"/>
          <w:kern w:val="20"/>
          <w:sz w:val="20"/>
        </w:rPr>
        <w:t>IlCoordinatore</w:t>
      </w:r>
      <w:proofErr w:type="spellEnd"/>
      <w:r w:rsidRPr="009045B0">
        <w:rPr>
          <w:rFonts w:ascii="Arial" w:hAnsi="Arial" w:cs="Arial"/>
          <w:spacing w:val="0"/>
          <w:kern w:val="20"/>
          <w:sz w:val="20"/>
        </w:rPr>
        <w:t xml:space="preserve"> che avrà cura di redigere il seguente documento di programmazione eliminerà le voci che riterrà non inerente al curricolo (es. se riferito al primo o al secondo biennio)</w:t>
      </w:r>
    </w:p>
    <w:p w:rsidR="00C630FB" w:rsidRPr="009045B0" w:rsidRDefault="00C630FB">
      <w:pPr>
        <w:rPr>
          <w:rFonts w:ascii="Arial" w:hAnsi="Arial" w:cs="Arial"/>
          <w:b/>
          <w:sz w:val="20"/>
        </w:rPr>
      </w:pPr>
    </w:p>
    <w:p w:rsidR="00C630FB" w:rsidRDefault="00C630FB">
      <w:pPr>
        <w:jc w:val="center"/>
        <w:rPr>
          <w:rFonts w:ascii="Arial" w:hAnsi="Arial" w:cs="Arial"/>
          <w:b/>
          <w:sz w:val="20"/>
        </w:rPr>
      </w:pPr>
    </w:p>
    <w:p w:rsidR="009045B0" w:rsidRDefault="009045B0">
      <w:pPr>
        <w:jc w:val="center"/>
        <w:rPr>
          <w:rFonts w:ascii="Arial" w:hAnsi="Arial" w:cs="Arial"/>
          <w:b/>
          <w:sz w:val="20"/>
        </w:rPr>
      </w:pPr>
    </w:p>
    <w:p w:rsidR="009045B0" w:rsidRDefault="009045B0">
      <w:pPr>
        <w:jc w:val="center"/>
        <w:rPr>
          <w:rFonts w:ascii="Arial" w:hAnsi="Arial" w:cs="Arial"/>
          <w:b/>
          <w:sz w:val="20"/>
        </w:rPr>
      </w:pPr>
    </w:p>
    <w:p w:rsidR="009045B0" w:rsidRDefault="009045B0">
      <w:pPr>
        <w:jc w:val="center"/>
        <w:rPr>
          <w:rFonts w:ascii="Arial" w:hAnsi="Arial" w:cs="Arial"/>
          <w:b/>
          <w:sz w:val="20"/>
        </w:rPr>
      </w:pPr>
    </w:p>
    <w:p w:rsidR="009045B0" w:rsidRDefault="009045B0">
      <w:pPr>
        <w:jc w:val="center"/>
        <w:rPr>
          <w:rFonts w:ascii="Arial" w:hAnsi="Arial" w:cs="Arial"/>
          <w:b/>
          <w:sz w:val="20"/>
        </w:rPr>
      </w:pPr>
    </w:p>
    <w:p w:rsidR="009045B0" w:rsidRDefault="009045B0">
      <w:pPr>
        <w:jc w:val="center"/>
        <w:rPr>
          <w:rFonts w:ascii="Arial" w:hAnsi="Arial" w:cs="Arial"/>
          <w:b/>
          <w:sz w:val="20"/>
        </w:rPr>
      </w:pPr>
    </w:p>
    <w:p w:rsidR="009045B0" w:rsidRDefault="009045B0">
      <w:pPr>
        <w:jc w:val="center"/>
        <w:rPr>
          <w:rFonts w:ascii="Arial" w:hAnsi="Arial" w:cs="Arial"/>
          <w:b/>
          <w:sz w:val="20"/>
        </w:rPr>
      </w:pPr>
    </w:p>
    <w:p w:rsidR="009045B0" w:rsidRDefault="009045B0">
      <w:pPr>
        <w:jc w:val="center"/>
        <w:rPr>
          <w:rFonts w:ascii="Arial" w:hAnsi="Arial" w:cs="Arial"/>
          <w:b/>
          <w:sz w:val="20"/>
        </w:rPr>
      </w:pPr>
    </w:p>
    <w:p w:rsidR="009045B0" w:rsidRPr="009045B0" w:rsidRDefault="009045B0">
      <w:pPr>
        <w:jc w:val="center"/>
        <w:rPr>
          <w:rFonts w:ascii="Arial" w:hAnsi="Arial" w:cs="Arial"/>
          <w:b/>
          <w:sz w:val="20"/>
        </w:rPr>
      </w:pPr>
    </w:p>
    <w:p w:rsidR="00C630FB" w:rsidRPr="009045B0" w:rsidRDefault="00C630FB">
      <w:pPr>
        <w:jc w:val="center"/>
        <w:rPr>
          <w:rFonts w:ascii="Arial" w:hAnsi="Arial" w:cs="Arial"/>
          <w:b/>
          <w:sz w:val="20"/>
        </w:rPr>
      </w:pPr>
    </w:p>
    <w:p w:rsidR="00936905" w:rsidRPr="009045B0" w:rsidRDefault="00936905" w:rsidP="00936905">
      <w:pPr>
        <w:pStyle w:val="Paragrafoelenco1"/>
        <w:numPr>
          <w:ilvl w:val="0"/>
          <w:numId w:val="7"/>
        </w:numPr>
        <w:jc w:val="both"/>
        <w:rPr>
          <w:rFonts w:ascii="Arial" w:hAnsi="Arial" w:cs="Arial"/>
          <w:b/>
          <w:spacing w:val="0"/>
          <w:kern w:val="20"/>
          <w:sz w:val="20"/>
        </w:rPr>
      </w:pPr>
      <w:r w:rsidRPr="009045B0">
        <w:rPr>
          <w:rFonts w:ascii="Arial" w:hAnsi="Arial" w:cs="Arial"/>
          <w:b/>
          <w:spacing w:val="0"/>
          <w:kern w:val="20"/>
          <w:sz w:val="20"/>
        </w:rPr>
        <w:lastRenderedPageBreak/>
        <w:t xml:space="preserve">SITUAZIONE E PRESENTAZIONE  DELLA CLASSE: </w:t>
      </w:r>
    </w:p>
    <w:p w:rsidR="009045B0" w:rsidRPr="009045B0" w:rsidRDefault="00936905" w:rsidP="003F573D">
      <w:pPr>
        <w:pStyle w:val="Paragrafoelenco1"/>
        <w:jc w:val="both"/>
        <w:rPr>
          <w:rFonts w:ascii="Arial" w:hAnsi="Arial" w:cs="Arial"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t>(osservazioni in merito alla composizione numerica iniziale della classe, contesto socio- culturale-economico di riferimento e livelli generali di partenza)</w:t>
      </w:r>
    </w:p>
    <w:p w:rsidR="00936905" w:rsidRPr="009045B0" w:rsidRDefault="00936905" w:rsidP="00936905">
      <w:pPr>
        <w:pStyle w:val="Paragrafoelenco1"/>
        <w:jc w:val="both"/>
        <w:rPr>
          <w:rFonts w:ascii="Arial" w:hAnsi="Arial" w:cs="Arial"/>
          <w:sz w:val="20"/>
        </w:rPr>
      </w:pPr>
    </w:p>
    <w:p w:rsidR="00936905" w:rsidRPr="009045B0" w:rsidRDefault="00936905" w:rsidP="00936905">
      <w:pPr>
        <w:pStyle w:val="Paragrafoelenco1"/>
        <w:numPr>
          <w:ilvl w:val="0"/>
          <w:numId w:val="7"/>
        </w:numPr>
        <w:jc w:val="both"/>
        <w:rPr>
          <w:rFonts w:ascii="Arial" w:hAnsi="Arial" w:cs="Arial"/>
          <w:b/>
          <w:bCs/>
          <w:sz w:val="20"/>
        </w:rPr>
      </w:pPr>
      <w:r w:rsidRPr="009045B0">
        <w:rPr>
          <w:rFonts w:ascii="Arial" w:hAnsi="Arial" w:cs="Arial"/>
          <w:b/>
          <w:bCs/>
          <w:sz w:val="20"/>
        </w:rPr>
        <w:t>RISULTATI PROVE D’INGRESSO</w:t>
      </w:r>
    </w:p>
    <w:p w:rsidR="00936905" w:rsidRPr="009045B0" w:rsidRDefault="00936905" w:rsidP="00936905">
      <w:pPr>
        <w:pStyle w:val="Paragrafoelenco1"/>
        <w:ind w:left="1440"/>
        <w:rPr>
          <w:rFonts w:ascii="Arial" w:hAnsi="Arial" w:cs="Arial"/>
          <w:b/>
          <w:sz w:val="20"/>
        </w:rPr>
      </w:pPr>
    </w:p>
    <w:p w:rsidR="00936905" w:rsidRPr="009045B0" w:rsidRDefault="00936905" w:rsidP="00936905">
      <w:pPr>
        <w:rPr>
          <w:rFonts w:ascii="Arial" w:hAnsi="Arial" w:cs="Arial"/>
          <w:b/>
          <w:sz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73"/>
        <w:gridCol w:w="1559"/>
        <w:gridCol w:w="1134"/>
        <w:gridCol w:w="1701"/>
        <w:gridCol w:w="1984"/>
        <w:gridCol w:w="1701"/>
      </w:tblGrid>
      <w:tr w:rsidR="00936905" w:rsidRPr="009045B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45B0">
              <w:rPr>
                <w:rFonts w:ascii="Arial" w:hAnsi="Arial" w:cs="Arial"/>
                <w:b/>
                <w:sz w:val="20"/>
              </w:rPr>
              <w:t>materie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sz w:val="20"/>
              </w:rPr>
            </w:pPr>
            <w:r w:rsidRPr="009045B0">
              <w:rPr>
                <w:rFonts w:ascii="Arial" w:hAnsi="Arial" w:cs="Arial"/>
                <w:b/>
                <w:sz w:val="20"/>
              </w:rPr>
              <w:t>Eccellente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sz w:val="20"/>
              </w:rPr>
            </w:pPr>
            <w:r w:rsidRPr="009045B0">
              <w:rPr>
                <w:rFonts w:ascii="Arial" w:hAnsi="Arial" w:cs="Arial"/>
                <w:b/>
                <w:sz w:val="20"/>
              </w:rPr>
              <w:t xml:space="preserve"> Buono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45B0">
              <w:rPr>
                <w:rFonts w:ascii="Arial" w:hAnsi="Arial" w:cs="Arial"/>
                <w:b/>
                <w:sz w:val="20"/>
              </w:rPr>
              <w:t>Sufficiente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rPr>
                <w:rFonts w:ascii="Arial" w:hAnsi="Arial" w:cs="Arial"/>
                <w:b/>
                <w:sz w:val="20"/>
              </w:rPr>
            </w:pPr>
            <w:r w:rsidRPr="009045B0">
              <w:rPr>
                <w:rFonts w:ascii="Arial" w:hAnsi="Arial" w:cs="Arial"/>
                <w:b/>
                <w:sz w:val="20"/>
              </w:rPr>
              <w:t>mediocre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sz w:val="20"/>
              </w:rPr>
            </w:pPr>
            <w:r w:rsidRPr="009045B0">
              <w:rPr>
                <w:rFonts w:ascii="Arial" w:hAnsi="Arial" w:cs="Arial"/>
                <w:b/>
                <w:sz w:val="20"/>
              </w:rPr>
              <w:t>Carente</w:t>
            </w:r>
          </w:p>
        </w:tc>
      </w:tr>
      <w:tr w:rsidR="00936905" w:rsidRPr="009045B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36905" w:rsidRPr="009045B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36905" w:rsidRPr="009045B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36905" w:rsidRPr="009045B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36905" w:rsidRPr="009045B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36905" w:rsidRPr="009045B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36905" w:rsidRPr="009045B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36905" w:rsidRPr="009045B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36905" w:rsidRPr="009045B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36905" w:rsidRPr="009045B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36905" w:rsidRPr="009045B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36905" w:rsidRPr="009045B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36905" w:rsidRPr="009045B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36905" w:rsidRPr="009045B0" w:rsidTr="000030B7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905" w:rsidRPr="009045B0" w:rsidRDefault="00936905" w:rsidP="000030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C630FB" w:rsidRPr="009045B0" w:rsidRDefault="00C630FB">
      <w:pPr>
        <w:jc w:val="center"/>
        <w:rPr>
          <w:rFonts w:ascii="Arial" w:hAnsi="Arial" w:cs="Arial"/>
          <w:b/>
          <w:sz w:val="20"/>
        </w:rPr>
      </w:pPr>
    </w:p>
    <w:p w:rsidR="00C630FB" w:rsidRPr="009045B0" w:rsidRDefault="00C630FB">
      <w:pPr>
        <w:jc w:val="center"/>
        <w:rPr>
          <w:rFonts w:ascii="Arial" w:hAnsi="Arial" w:cs="Arial"/>
          <w:b/>
          <w:sz w:val="20"/>
        </w:rPr>
      </w:pPr>
    </w:p>
    <w:p w:rsidR="00C630FB" w:rsidRPr="009045B0" w:rsidRDefault="00C630FB">
      <w:pPr>
        <w:jc w:val="center"/>
        <w:rPr>
          <w:rFonts w:ascii="Arial" w:hAnsi="Arial" w:cs="Arial"/>
          <w:b/>
          <w:sz w:val="20"/>
        </w:rPr>
      </w:pPr>
    </w:p>
    <w:p w:rsidR="00C630FB" w:rsidRPr="009045B0" w:rsidRDefault="00C630FB">
      <w:pPr>
        <w:rPr>
          <w:rFonts w:ascii="Arial" w:hAnsi="Arial" w:cs="Arial"/>
          <w:bCs/>
          <w:i/>
          <w:sz w:val="20"/>
        </w:rPr>
      </w:pPr>
      <w:r w:rsidRPr="009045B0">
        <w:rPr>
          <w:rFonts w:ascii="Arial" w:hAnsi="Arial" w:cs="Arial"/>
          <w:b/>
          <w:i/>
          <w:sz w:val="20"/>
        </w:rPr>
        <w:t>2.COMPETENZE CHIAVE DI CITTADINANZA (</w:t>
      </w:r>
      <w:r w:rsidRPr="009045B0">
        <w:rPr>
          <w:rFonts w:ascii="Arial" w:hAnsi="Arial" w:cs="Arial"/>
          <w:sz w:val="20"/>
        </w:rPr>
        <w:t>SOLO PER IL PRIMO BIENNIO)</w:t>
      </w:r>
    </w:p>
    <w:p w:rsidR="00C630FB" w:rsidRPr="009045B0" w:rsidRDefault="00C630FB">
      <w:pPr>
        <w:pStyle w:val="Pidipagina3"/>
        <w:tabs>
          <w:tab w:val="clear" w:pos="4819"/>
          <w:tab w:val="clear" w:pos="9638"/>
        </w:tabs>
        <w:jc w:val="both"/>
        <w:rPr>
          <w:rFonts w:ascii="Arial" w:hAnsi="Arial" w:cs="Arial"/>
          <w:bCs/>
          <w:i/>
          <w:sz w:val="20"/>
        </w:rPr>
      </w:pPr>
      <w:r w:rsidRPr="009045B0">
        <w:rPr>
          <w:rFonts w:ascii="Arial" w:hAnsi="Arial" w:cs="Arial"/>
          <w:bCs/>
          <w:i/>
          <w:sz w:val="20"/>
        </w:rPr>
        <w:t xml:space="preserve">Da acquisire al termine del biennio trasversalmente all’asse culturale di riferimento (Allegato 2 DPR n.139/2007) Coerentemente con quanto indicato nella matrice delle competenze- Primo Biennio- si trascrivono le competenze individuate dal Dipartimento </w:t>
      </w:r>
      <w:proofErr w:type="spellStart"/>
      <w:r w:rsidRPr="009045B0">
        <w:rPr>
          <w:rFonts w:ascii="Arial" w:hAnsi="Arial" w:cs="Arial"/>
          <w:bCs/>
          <w:i/>
          <w:sz w:val="20"/>
        </w:rPr>
        <w:t>ela</w:t>
      </w:r>
      <w:proofErr w:type="spellEnd"/>
      <w:r w:rsidRPr="009045B0">
        <w:rPr>
          <w:rFonts w:ascii="Arial" w:hAnsi="Arial" w:cs="Arial"/>
          <w:bCs/>
          <w:i/>
          <w:sz w:val="20"/>
        </w:rPr>
        <w:t xml:space="preserve"> modalità attraverso la quale il Dipartimento intende sviluppare l’apprendimento di ciascuna competenza </w:t>
      </w:r>
    </w:p>
    <w:p w:rsidR="00C630FB" w:rsidRPr="009045B0" w:rsidRDefault="00C630FB">
      <w:pPr>
        <w:pStyle w:val="Pidipagina3"/>
        <w:tabs>
          <w:tab w:val="clear" w:pos="4819"/>
          <w:tab w:val="clear" w:pos="9638"/>
        </w:tabs>
        <w:jc w:val="both"/>
        <w:rPr>
          <w:rFonts w:ascii="Arial" w:hAnsi="Arial" w:cs="Arial"/>
          <w:bCs/>
          <w:i/>
          <w:sz w:val="20"/>
        </w:rPr>
      </w:pPr>
    </w:p>
    <w:p w:rsidR="00D939EB" w:rsidRPr="009045B0" w:rsidRDefault="00D939EB" w:rsidP="009369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t xml:space="preserve">• </w:t>
      </w:r>
      <w:r w:rsidRPr="009045B0">
        <w:rPr>
          <w:rFonts w:ascii="Arial" w:hAnsi="Arial" w:cs="Arial"/>
          <w:b/>
          <w:bCs/>
          <w:spacing w:val="0"/>
          <w:kern w:val="20"/>
          <w:sz w:val="20"/>
        </w:rPr>
        <w:t>Imparare ad imparare</w:t>
      </w:r>
      <w:r w:rsidRPr="009045B0">
        <w:rPr>
          <w:rFonts w:ascii="Arial" w:hAnsi="Arial" w:cs="Arial"/>
          <w:spacing w:val="0"/>
          <w:kern w:val="20"/>
          <w:sz w:val="20"/>
        </w:rPr>
        <w:t xml:space="preserve">: 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lavoro. • </w:t>
      </w:r>
      <w:r w:rsidRPr="009045B0">
        <w:rPr>
          <w:rFonts w:ascii="Arial" w:hAnsi="Arial" w:cs="Arial"/>
          <w:b/>
          <w:bCs/>
          <w:spacing w:val="0"/>
          <w:kern w:val="20"/>
          <w:sz w:val="20"/>
        </w:rPr>
        <w:t>Progettare</w:t>
      </w:r>
      <w:r w:rsidRPr="009045B0">
        <w:rPr>
          <w:rFonts w:ascii="Arial" w:hAnsi="Arial" w:cs="Arial"/>
          <w:spacing w:val="0"/>
          <w:kern w:val="20"/>
          <w:sz w:val="20"/>
        </w:rPr>
        <w:t xml:space="preserve">: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 </w:t>
      </w:r>
    </w:p>
    <w:p w:rsidR="00D939EB" w:rsidRPr="009045B0" w:rsidRDefault="00D939EB" w:rsidP="009369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t xml:space="preserve">• </w:t>
      </w:r>
      <w:r w:rsidRPr="009045B0">
        <w:rPr>
          <w:rFonts w:ascii="Arial" w:hAnsi="Arial" w:cs="Arial"/>
          <w:b/>
          <w:bCs/>
          <w:spacing w:val="0"/>
          <w:kern w:val="20"/>
          <w:sz w:val="20"/>
        </w:rPr>
        <w:t>Comunicare</w:t>
      </w:r>
      <w:r w:rsidRPr="009045B0">
        <w:rPr>
          <w:rFonts w:ascii="Arial" w:hAnsi="Arial" w:cs="Arial"/>
          <w:spacing w:val="0"/>
          <w:kern w:val="20"/>
          <w:sz w:val="20"/>
        </w:rPr>
        <w:t>: - comprendere messaggi di genere diverso (quotidiano, letterario, tecnico, scientifico) e di complessità diversa, trasmessi utilizzando linguaggi diversi (verbale, matematico, scientifico, simbolico, ecc.) mediante diversi supporti (cartacei, informatici e multimediali) - 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</w:r>
    </w:p>
    <w:p w:rsidR="00D939EB" w:rsidRPr="009045B0" w:rsidRDefault="00D939EB" w:rsidP="009369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t xml:space="preserve"> • </w:t>
      </w:r>
      <w:r w:rsidRPr="009045B0">
        <w:rPr>
          <w:rFonts w:ascii="Arial" w:hAnsi="Arial" w:cs="Arial"/>
          <w:b/>
          <w:bCs/>
          <w:spacing w:val="0"/>
          <w:kern w:val="20"/>
          <w:sz w:val="20"/>
        </w:rPr>
        <w:t>Collaborare e partecipare</w:t>
      </w:r>
      <w:r w:rsidRPr="009045B0">
        <w:rPr>
          <w:rFonts w:ascii="Arial" w:hAnsi="Arial" w:cs="Arial"/>
          <w:spacing w:val="0"/>
          <w:kern w:val="20"/>
          <w:sz w:val="20"/>
        </w:rPr>
        <w:t xml:space="preserve">: 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 </w:t>
      </w:r>
    </w:p>
    <w:p w:rsidR="00D939EB" w:rsidRPr="009045B0" w:rsidRDefault="00D939EB" w:rsidP="009369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t xml:space="preserve">• </w:t>
      </w:r>
      <w:r w:rsidRPr="009045B0">
        <w:rPr>
          <w:rFonts w:ascii="Arial" w:hAnsi="Arial" w:cs="Arial"/>
          <w:b/>
          <w:bCs/>
          <w:spacing w:val="0"/>
          <w:kern w:val="20"/>
          <w:sz w:val="20"/>
        </w:rPr>
        <w:t>Agire in modo autonomo e responsabile</w:t>
      </w:r>
      <w:r w:rsidRPr="009045B0">
        <w:rPr>
          <w:rFonts w:ascii="Arial" w:hAnsi="Arial" w:cs="Arial"/>
          <w:spacing w:val="0"/>
          <w:kern w:val="20"/>
          <w:sz w:val="20"/>
        </w:rPr>
        <w:t xml:space="preserve">: sapersi inserire in modo attivo e consapevole nella vita sociale e far valere al suo interno i propri diritti e bisogni riconoscendo al contempo quelli altrui, le opportunità comuni, i limiti, le regole, le responsabilità. </w:t>
      </w:r>
    </w:p>
    <w:p w:rsidR="00D939EB" w:rsidRPr="009045B0" w:rsidRDefault="00D939EB" w:rsidP="009369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t xml:space="preserve">• </w:t>
      </w:r>
      <w:r w:rsidRPr="009045B0">
        <w:rPr>
          <w:rFonts w:ascii="Arial" w:hAnsi="Arial" w:cs="Arial"/>
          <w:b/>
          <w:bCs/>
          <w:spacing w:val="0"/>
          <w:kern w:val="20"/>
          <w:sz w:val="20"/>
        </w:rPr>
        <w:t>Risolvere problemi:</w:t>
      </w:r>
      <w:r w:rsidRPr="009045B0">
        <w:rPr>
          <w:rFonts w:ascii="Arial" w:hAnsi="Arial" w:cs="Arial"/>
          <w:spacing w:val="0"/>
          <w:kern w:val="20"/>
          <w:sz w:val="20"/>
        </w:rPr>
        <w:t xml:space="preserve"> affrontare situazioni problematiche costruendo e verificando ipotesi, individuando le fonti e le risorse adeguate, raccogliendo e valutando i dati, proponendo soluzioni utilizzando, secondo il tipo di problema, contenuti e metodi delle diverse discipline. </w:t>
      </w:r>
    </w:p>
    <w:p w:rsidR="00D939EB" w:rsidRPr="009045B0" w:rsidRDefault="00D939EB" w:rsidP="009369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t xml:space="preserve">• </w:t>
      </w:r>
      <w:r w:rsidRPr="009045B0">
        <w:rPr>
          <w:rFonts w:ascii="Arial" w:hAnsi="Arial" w:cs="Arial"/>
          <w:b/>
          <w:bCs/>
          <w:spacing w:val="0"/>
          <w:kern w:val="20"/>
          <w:sz w:val="20"/>
        </w:rPr>
        <w:t>Individuare collegamenti e relazioni</w:t>
      </w:r>
      <w:r w:rsidRPr="009045B0">
        <w:rPr>
          <w:rFonts w:ascii="Arial" w:hAnsi="Arial" w:cs="Arial"/>
          <w:spacing w:val="0"/>
          <w:kern w:val="20"/>
          <w:sz w:val="20"/>
        </w:rPr>
        <w:t xml:space="preserve">: 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 </w:t>
      </w:r>
    </w:p>
    <w:p w:rsidR="00936905" w:rsidRPr="009045B0" w:rsidRDefault="00D939EB" w:rsidP="00936905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t xml:space="preserve">• </w:t>
      </w:r>
      <w:r w:rsidRPr="009045B0">
        <w:rPr>
          <w:rFonts w:ascii="Arial" w:hAnsi="Arial" w:cs="Arial"/>
          <w:b/>
          <w:bCs/>
          <w:spacing w:val="0"/>
          <w:kern w:val="20"/>
          <w:sz w:val="20"/>
        </w:rPr>
        <w:t>Acquisire ed interpretare l’informazione</w:t>
      </w:r>
      <w:r w:rsidRPr="009045B0">
        <w:rPr>
          <w:rFonts w:ascii="Arial" w:hAnsi="Arial" w:cs="Arial"/>
          <w:spacing w:val="0"/>
          <w:kern w:val="20"/>
          <w:sz w:val="20"/>
        </w:rPr>
        <w:t>: acquisire ed interpretare criticamente l'informazione ricevuta nei diversi ambiti ed attraverso diversi strumenti comunicativi, valutandone l’attendibilità e l’utilità, distinguendo fatti e opinioni.</w:t>
      </w:r>
      <w:r w:rsidR="00936905" w:rsidRPr="009045B0">
        <w:rPr>
          <w:rFonts w:ascii="Arial" w:hAnsi="Arial" w:cs="Arial"/>
          <w:spacing w:val="0"/>
          <w:kern w:val="20"/>
          <w:sz w:val="20"/>
        </w:rPr>
        <w:t>)</w:t>
      </w:r>
    </w:p>
    <w:p w:rsidR="00936905" w:rsidRPr="009045B0" w:rsidRDefault="00936905" w:rsidP="00936905">
      <w:pPr>
        <w:rPr>
          <w:rFonts w:ascii="Arial" w:hAnsi="Arial" w:cs="Arial"/>
          <w:spacing w:val="0"/>
          <w:kern w:val="20"/>
          <w:sz w:val="20"/>
        </w:rPr>
      </w:pPr>
    </w:p>
    <w:p w:rsidR="006A0D5D" w:rsidRPr="009045B0" w:rsidRDefault="006A0D5D" w:rsidP="006A0D5D">
      <w:pPr>
        <w:rPr>
          <w:rFonts w:ascii="Arial" w:hAnsi="Arial" w:cs="Arial"/>
          <w:b/>
          <w:i/>
          <w:spacing w:val="0"/>
          <w:kern w:val="20"/>
          <w:sz w:val="20"/>
        </w:rPr>
      </w:pPr>
    </w:p>
    <w:p w:rsidR="00936905" w:rsidRPr="009045B0" w:rsidRDefault="00936905" w:rsidP="00936905">
      <w:pPr>
        <w:rPr>
          <w:rFonts w:ascii="Arial" w:hAnsi="Arial" w:cs="Arial"/>
          <w:b/>
          <w:i/>
          <w:spacing w:val="0"/>
          <w:kern w:val="20"/>
          <w:sz w:val="20"/>
        </w:rPr>
      </w:pPr>
      <w:r w:rsidRPr="009045B0">
        <w:rPr>
          <w:rFonts w:ascii="Arial" w:hAnsi="Arial" w:cs="Arial"/>
          <w:b/>
          <w:i/>
          <w:spacing w:val="0"/>
          <w:kern w:val="20"/>
          <w:sz w:val="20"/>
        </w:rPr>
        <w:t>COMPETENZE CHIAVE: NUOVA RACCOMANDAZIONE DEL CONSIGLIO D’EUROPA DEL 22 MAGGIO 2018</w:t>
      </w:r>
    </w:p>
    <w:p w:rsidR="00936905" w:rsidRPr="009045B0" w:rsidRDefault="00936905" w:rsidP="0093690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t>Competenza alfabetica funzionale;</w:t>
      </w:r>
    </w:p>
    <w:p w:rsidR="00936905" w:rsidRPr="009045B0" w:rsidRDefault="00936905" w:rsidP="0093690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t>Competenza multilinguistica;</w:t>
      </w:r>
    </w:p>
    <w:p w:rsidR="00936905" w:rsidRPr="009045B0" w:rsidRDefault="00936905" w:rsidP="0093690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t>Competenza matematica e competenza in scienze, tecnologie e ingegneria;</w:t>
      </w:r>
    </w:p>
    <w:p w:rsidR="00936905" w:rsidRPr="009045B0" w:rsidRDefault="00936905" w:rsidP="0093690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t>Competenza digitale;</w:t>
      </w:r>
    </w:p>
    <w:p w:rsidR="00936905" w:rsidRPr="009045B0" w:rsidRDefault="00936905" w:rsidP="0093690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t>Competenza personale, sociale e capacità di imparare ad imparare;</w:t>
      </w:r>
    </w:p>
    <w:p w:rsidR="00936905" w:rsidRPr="009045B0" w:rsidRDefault="00936905" w:rsidP="0093690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lastRenderedPageBreak/>
        <w:t>Competenza in materia di cittadinanza;</w:t>
      </w:r>
    </w:p>
    <w:p w:rsidR="00936905" w:rsidRPr="009045B0" w:rsidRDefault="00936905" w:rsidP="0093690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t>Competenza imprenditoriale;</w:t>
      </w:r>
    </w:p>
    <w:p w:rsidR="006A0D5D" w:rsidRPr="009045B0" w:rsidRDefault="00936905" w:rsidP="006A0D5D">
      <w:pPr>
        <w:rPr>
          <w:rFonts w:ascii="Arial" w:hAnsi="Arial" w:cs="Arial"/>
          <w:b/>
          <w:i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t>Competenza in materia di consapevolezza ed espressione culturali</w:t>
      </w:r>
    </w:p>
    <w:p w:rsidR="00C630FB" w:rsidRPr="009045B0" w:rsidRDefault="00C630FB">
      <w:pPr>
        <w:rPr>
          <w:rFonts w:ascii="Arial" w:hAnsi="Arial" w:cs="Arial"/>
          <w:spacing w:val="0"/>
          <w:kern w:val="20"/>
          <w:sz w:val="20"/>
        </w:rPr>
      </w:pPr>
    </w:p>
    <w:p w:rsidR="00C630FB" w:rsidRPr="009045B0" w:rsidRDefault="00C630FB" w:rsidP="00C36CDF">
      <w:pPr>
        <w:jc w:val="both"/>
        <w:rPr>
          <w:rFonts w:ascii="Arial" w:hAnsi="Arial" w:cs="Arial"/>
          <w:bCs/>
          <w:i/>
          <w:smallCaps/>
          <w:spacing w:val="0"/>
          <w:kern w:val="20"/>
          <w:sz w:val="20"/>
        </w:rPr>
      </w:pPr>
      <w:r w:rsidRPr="009045B0">
        <w:rPr>
          <w:rFonts w:ascii="Arial" w:hAnsi="Arial" w:cs="Arial"/>
          <w:b/>
          <w:bCs/>
          <w:i/>
          <w:iCs/>
          <w:smallCaps/>
          <w:spacing w:val="0"/>
          <w:kern w:val="20"/>
          <w:sz w:val="20"/>
        </w:rPr>
        <w:t xml:space="preserve">3. </w:t>
      </w:r>
      <w:r w:rsidR="008E6FEF" w:rsidRPr="009045B0">
        <w:rPr>
          <w:rFonts w:ascii="Arial" w:hAnsi="Arial" w:cs="Arial"/>
          <w:b/>
          <w:bCs/>
          <w:i/>
          <w:iCs/>
          <w:smallCaps/>
          <w:spacing w:val="0"/>
          <w:kern w:val="20"/>
          <w:sz w:val="20"/>
        </w:rPr>
        <w:t>COMPETENZE DI BASE DA ACQUISIRE AL TERMINE DELL’ISTRUZIONE OBBLIGATORIA</w:t>
      </w:r>
      <w:r w:rsidRPr="009045B0">
        <w:rPr>
          <w:rFonts w:ascii="Arial" w:hAnsi="Arial" w:cs="Arial"/>
          <w:bCs/>
          <w:iCs/>
          <w:smallCaps/>
          <w:spacing w:val="0"/>
          <w:kern w:val="20"/>
          <w:sz w:val="20"/>
        </w:rPr>
        <w:t>(SOLO PER IL PRIMO BIENNIO)</w:t>
      </w:r>
    </w:p>
    <w:p w:rsidR="00C630FB" w:rsidRPr="009045B0" w:rsidRDefault="00C630FB" w:rsidP="00C36CDF">
      <w:pPr>
        <w:jc w:val="both"/>
        <w:rPr>
          <w:rFonts w:ascii="Arial" w:hAnsi="Arial" w:cs="Arial"/>
          <w:bCs/>
          <w:i/>
          <w:spacing w:val="0"/>
          <w:kern w:val="20"/>
          <w:sz w:val="20"/>
        </w:rPr>
      </w:pPr>
      <w:r w:rsidRPr="009045B0">
        <w:rPr>
          <w:rFonts w:ascii="Arial" w:hAnsi="Arial" w:cs="Arial"/>
          <w:bCs/>
          <w:i/>
          <w:smallCaps/>
          <w:spacing w:val="0"/>
          <w:kern w:val="20"/>
          <w:sz w:val="20"/>
        </w:rPr>
        <w:t>.</w:t>
      </w:r>
    </w:p>
    <w:p w:rsidR="00C630FB" w:rsidRPr="009045B0" w:rsidRDefault="00C630FB" w:rsidP="00C36CDF">
      <w:pPr>
        <w:jc w:val="both"/>
        <w:rPr>
          <w:rFonts w:ascii="Arial" w:hAnsi="Arial" w:cs="Arial"/>
          <w:bCs/>
          <w:i/>
          <w:spacing w:val="0"/>
          <w:kern w:val="20"/>
          <w:sz w:val="20"/>
        </w:rPr>
      </w:pPr>
      <w:r w:rsidRPr="009045B0">
        <w:rPr>
          <w:rFonts w:ascii="Arial" w:hAnsi="Arial" w:cs="Arial"/>
          <w:bCs/>
          <w:i/>
          <w:spacing w:val="0"/>
          <w:kern w:val="20"/>
          <w:sz w:val="20"/>
        </w:rPr>
        <w:t>Si adottano le competenze di base – Allegato 1 DPR n.139/2007 e Linee Guida passaggio nuovo ordinamento DPR 8</w:t>
      </w:r>
      <w:r w:rsidR="005042EC" w:rsidRPr="009045B0">
        <w:rPr>
          <w:rFonts w:ascii="Arial" w:hAnsi="Arial" w:cs="Arial"/>
          <w:bCs/>
          <w:i/>
          <w:spacing w:val="0"/>
          <w:kern w:val="20"/>
          <w:sz w:val="20"/>
        </w:rPr>
        <w:t>7</w:t>
      </w:r>
      <w:r w:rsidRPr="009045B0">
        <w:rPr>
          <w:rFonts w:ascii="Arial" w:hAnsi="Arial" w:cs="Arial"/>
          <w:bCs/>
          <w:i/>
          <w:spacing w:val="0"/>
          <w:kern w:val="20"/>
          <w:sz w:val="20"/>
        </w:rPr>
        <w:t>/2010,</w:t>
      </w:r>
      <w:r w:rsidR="00EB1C72" w:rsidRPr="009045B0">
        <w:rPr>
          <w:rFonts w:ascii="Arial" w:hAnsi="Arial" w:cs="Arial"/>
          <w:bCs/>
          <w:i/>
          <w:spacing w:val="0"/>
          <w:kern w:val="20"/>
          <w:sz w:val="20"/>
        </w:rPr>
        <w:t xml:space="preserve"> e d.lgs. 61/2017 riguardante la revisione </w:t>
      </w:r>
      <w:r w:rsidR="00490023" w:rsidRPr="009045B0">
        <w:rPr>
          <w:rFonts w:ascii="Arial" w:hAnsi="Arial" w:cs="Arial"/>
          <w:bCs/>
          <w:i/>
          <w:spacing w:val="0"/>
          <w:kern w:val="20"/>
          <w:sz w:val="20"/>
        </w:rPr>
        <w:t>dei percorsi dell’istruzione professionale</w:t>
      </w:r>
    </w:p>
    <w:p w:rsidR="00C36CDF" w:rsidRPr="009045B0" w:rsidRDefault="00C36CDF" w:rsidP="00C36CDF">
      <w:pPr>
        <w:jc w:val="both"/>
        <w:rPr>
          <w:rFonts w:ascii="Arial" w:hAnsi="Arial" w:cs="Arial"/>
          <w:bCs/>
          <w:i/>
          <w:smallCaps/>
          <w:spacing w:val="0"/>
          <w:kern w:val="20"/>
          <w:sz w:val="20"/>
        </w:rPr>
      </w:pPr>
    </w:p>
    <w:p w:rsidR="00C630FB" w:rsidRPr="009045B0" w:rsidRDefault="008E6FEF" w:rsidP="00C36CDF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bCs/>
          <w:i/>
          <w:smallCaps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t>Acquisire specifiche competenze tecnico-pratiche , organizzative e gestionali nell’intero ciclo di produzione</w:t>
      </w:r>
    </w:p>
    <w:p w:rsidR="008E6FEF" w:rsidRPr="009045B0" w:rsidRDefault="008E6FEF" w:rsidP="00C36CDF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t>Sapersi relazionare con il cliente , intervenendo nella produzione e vendita dei prodotti e dei servizi.</w:t>
      </w:r>
    </w:p>
    <w:p w:rsidR="00C630FB" w:rsidRPr="009045B0" w:rsidRDefault="008E6FEF" w:rsidP="00C36CDF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bCs/>
          <w:i/>
          <w:smallCaps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t>Erogazione e commercializzazione nella filiera dell’enogastronomia e dell’ospitalità alberghiera</w:t>
      </w:r>
    </w:p>
    <w:p w:rsidR="00C630FB" w:rsidRPr="009045B0" w:rsidRDefault="008E6FEF" w:rsidP="00C36CDF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b/>
          <w:bCs/>
          <w:i/>
          <w:smallCaps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t>Aver acquisito in lingua straniera moderna strutture, modalità e competenze comunicative corrispondenti al livello B1 del Quadro Comune Europeo di Riferimento</w:t>
      </w:r>
    </w:p>
    <w:p w:rsidR="008E6FEF" w:rsidRPr="009045B0" w:rsidRDefault="008E6FEF" w:rsidP="00C36CDF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t>Conoscere i presupposti culturali e la natura delle istituzioni politiche, giuridiche, sociali ed economiche, con particolare riferimento all’Italia e all’Europa e comprendere i diritti e i doveri che caratterizzano l’essere cittadino oggi. Comprendere il linguaggio formale specifico della matematica. Possedere i contenuti fondamentali delle scienze, padroneggiandone le procedure e i metodi di indagine propri.</w:t>
      </w:r>
    </w:p>
    <w:p w:rsidR="008E6FEF" w:rsidRPr="009045B0" w:rsidRDefault="008E6FEF" w:rsidP="00C36CDF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t>Perseguire l’obiettivo della personalizzazione educativa, volta a consentire ad ogni studente di rafforzare e innalzare le proprie competenze per l’apprendimento permanente. Potenziamento delle metodologie di laboratorio.</w:t>
      </w:r>
    </w:p>
    <w:p w:rsidR="008E6FEF" w:rsidRPr="009045B0" w:rsidRDefault="008E6FEF" w:rsidP="00C36CDF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t>Prevenzione e contrasto alla dispersione scolastica, di ogni forma di discriminazione e di bullismo.</w:t>
      </w:r>
    </w:p>
    <w:p w:rsidR="008E6FEF" w:rsidRPr="009045B0" w:rsidRDefault="008E6FEF" w:rsidP="00C36CDF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t>Valorizzazione della scuola intesa come comunità attiva aperta al territorio.</w:t>
      </w:r>
    </w:p>
    <w:p w:rsidR="00C630FB" w:rsidRPr="009045B0" w:rsidRDefault="00C630FB">
      <w:pPr>
        <w:rPr>
          <w:rFonts w:ascii="Arial" w:hAnsi="Arial" w:cs="Arial"/>
          <w:sz w:val="20"/>
        </w:rPr>
      </w:pPr>
    </w:p>
    <w:p w:rsidR="00C36CDF" w:rsidRPr="009045B0" w:rsidRDefault="003D0468">
      <w:pPr>
        <w:rPr>
          <w:rFonts w:ascii="Arial" w:hAnsi="Arial" w:cs="Arial"/>
          <w:sz w:val="20"/>
        </w:rPr>
      </w:pPr>
      <w:r w:rsidRPr="009045B0">
        <w:rPr>
          <w:rFonts w:ascii="Arial" w:hAnsi="Arial" w:cs="Arial"/>
          <w:b/>
          <w:sz w:val="20"/>
        </w:rPr>
        <w:t>4</w:t>
      </w:r>
      <w:r w:rsidR="00C630FB" w:rsidRPr="009045B0">
        <w:rPr>
          <w:rFonts w:ascii="Arial" w:hAnsi="Arial" w:cs="Arial"/>
          <w:b/>
          <w:sz w:val="20"/>
        </w:rPr>
        <w:t>.ABILITA’ E CONOSCENZE IRRINUNCIABILI</w:t>
      </w:r>
      <w:r w:rsidR="00C630FB" w:rsidRPr="009045B0">
        <w:rPr>
          <w:rFonts w:ascii="Arial" w:hAnsi="Arial" w:cs="Arial"/>
          <w:sz w:val="20"/>
        </w:rPr>
        <w:t xml:space="preserve"> (</w:t>
      </w:r>
      <w:r w:rsidR="00052C49" w:rsidRPr="009045B0">
        <w:rPr>
          <w:rFonts w:ascii="Arial" w:hAnsi="Arial" w:cs="Arial"/>
          <w:sz w:val="20"/>
        </w:rPr>
        <w:t>I BIENNIO e II BIENNIO</w:t>
      </w:r>
      <w:r w:rsidR="008965AC" w:rsidRPr="009045B0">
        <w:rPr>
          <w:rFonts w:ascii="Arial" w:hAnsi="Arial" w:cs="Arial"/>
          <w:sz w:val="20"/>
        </w:rPr>
        <w:t xml:space="preserve">) </w:t>
      </w:r>
    </w:p>
    <w:p w:rsidR="00C630FB" w:rsidRPr="009045B0" w:rsidRDefault="00C630FB">
      <w:pPr>
        <w:rPr>
          <w:rFonts w:ascii="Arial" w:hAnsi="Arial" w:cs="Arial"/>
          <w:sz w:val="20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4"/>
        <w:gridCol w:w="5763"/>
        <w:gridCol w:w="4111"/>
      </w:tblGrid>
      <w:tr w:rsidR="00C630FB" w:rsidRPr="009045B0" w:rsidTr="003D0468">
        <w:trPr>
          <w:trHeight w:val="340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C630FB" w:rsidRPr="009045B0" w:rsidRDefault="00C630FB">
            <w:pPr>
              <w:rPr>
                <w:rFonts w:ascii="Arial" w:hAnsi="Arial" w:cs="Arial"/>
                <w:bCs/>
                <w:sz w:val="20"/>
              </w:rPr>
            </w:pPr>
          </w:p>
          <w:p w:rsidR="00B00D11" w:rsidRPr="009045B0" w:rsidRDefault="00B00D1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30FB" w:rsidRPr="009045B0" w:rsidRDefault="00C36CDF">
            <w:pPr>
              <w:rPr>
                <w:rFonts w:ascii="Arial" w:hAnsi="Arial" w:cs="Arial"/>
                <w:sz w:val="20"/>
              </w:rPr>
            </w:pPr>
            <w:r w:rsidRPr="009045B0">
              <w:rPr>
                <w:rFonts w:ascii="Arial" w:hAnsi="Arial" w:cs="Arial"/>
                <w:bCs/>
                <w:sz w:val="20"/>
              </w:rPr>
              <w:t>AB</w:t>
            </w:r>
            <w:r w:rsidR="00C630FB" w:rsidRPr="009045B0">
              <w:rPr>
                <w:rFonts w:ascii="Arial" w:hAnsi="Arial" w:cs="Arial"/>
                <w:bCs/>
                <w:sz w:val="20"/>
              </w:rPr>
              <w:t>ILITÀ</w:t>
            </w:r>
            <w:r w:rsidR="00DD215A" w:rsidRPr="009045B0">
              <w:rPr>
                <w:rFonts w:ascii="Arial" w:hAnsi="Arial" w:cs="Arial"/>
                <w:bCs/>
                <w:sz w:val="20"/>
              </w:rPr>
              <w:t xml:space="preserve"> e COMPETENZE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30FB" w:rsidRPr="009045B0" w:rsidRDefault="00C630FB">
            <w:pPr>
              <w:overflowPunct w:val="0"/>
              <w:rPr>
                <w:rFonts w:ascii="Arial" w:hAnsi="Arial" w:cs="Arial"/>
                <w:sz w:val="20"/>
              </w:rPr>
            </w:pPr>
            <w:r w:rsidRPr="009045B0">
              <w:rPr>
                <w:rFonts w:ascii="Arial" w:hAnsi="Arial" w:cs="Arial"/>
                <w:sz w:val="20"/>
              </w:rPr>
              <w:t>CONOSCENZE</w:t>
            </w:r>
          </w:p>
        </w:tc>
      </w:tr>
      <w:tr w:rsidR="003D0468" w:rsidRPr="009045B0" w:rsidTr="003D0468">
        <w:trPr>
          <w:trHeight w:val="340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3D0468" w:rsidRPr="009045B0" w:rsidRDefault="003D04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3D0468" w:rsidRPr="003F573D" w:rsidRDefault="003D0468" w:rsidP="003D0468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pacing w:val="0"/>
                <w:kern w:val="20"/>
                <w:sz w:val="20"/>
              </w:rPr>
            </w:pPr>
            <w:r w:rsidRPr="003F573D">
              <w:rPr>
                <w:rFonts w:ascii="Arial" w:hAnsi="Arial" w:cs="Arial"/>
                <w:spacing w:val="0"/>
                <w:kern w:val="20"/>
                <w:sz w:val="20"/>
              </w:rPr>
              <w:t>Saper produrre testi scritti e orali, globalmente accettabili, di differente natura.</w:t>
            </w:r>
          </w:p>
          <w:p w:rsidR="003D0468" w:rsidRPr="003F573D" w:rsidRDefault="003D0468" w:rsidP="003D0468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pacing w:val="0"/>
                <w:kern w:val="20"/>
                <w:sz w:val="20"/>
              </w:rPr>
            </w:pPr>
            <w:r w:rsidRPr="003F573D">
              <w:rPr>
                <w:rFonts w:ascii="Arial" w:hAnsi="Arial" w:cs="Arial"/>
                <w:spacing w:val="0"/>
                <w:kern w:val="20"/>
                <w:sz w:val="20"/>
              </w:rPr>
              <w:t>Saper comprendere vari testi, decodificando le informazioni principali contenute nei testi e saperle sintetizzare.</w:t>
            </w:r>
          </w:p>
          <w:p w:rsidR="003D0468" w:rsidRPr="003F573D" w:rsidRDefault="003D0468" w:rsidP="003D0468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pacing w:val="0"/>
                <w:kern w:val="20"/>
                <w:sz w:val="20"/>
              </w:rPr>
            </w:pPr>
            <w:r w:rsidRPr="003F573D">
              <w:rPr>
                <w:rFonts w:ascii="Arial" w:hAnsi="Arial" w:cs="Arial"/>
                <w:spacing w:val="0"/>
                <w:kern w:val="20"/>
                <w:sz w:val="20"/>
              </w:rPr>
              <w:t>Saper leggere in lingua straniera i differenti testi proposti.</w:t>
            </w:r>
          </w:p>
          <w:p w:rsidR="003D0468" w:rsidRPr="003F573D" w:rsidRDefault="003D0468" w:rsidP="003D0468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pacing w:val="0"/>
                <w:kern w:val="20"/>
                <w:sz w:val="20"/>
              </w:rPr>
            </w:pPr>
            <w:r w:rsidRPr="003F573D">
              <w:rPr>
                <w:rFonts w:ascii="Arial" w:hAnsi="Arial" w:cs="Arial"/>
                <w:spacing w:val="0"/>
                <w:kern w:val="20"/>
                <w:sz w:val="20"/>
              </w:rPr>
              <w:t>Riconoscere le caratteristiche principali delle figure professionali correlate alla filiera dell’enogastronomia e dell’ospitalità alberghiera.</w:t>
            </w:r>
          </w:p>
          <w:p w:rsidR="003D0468" w:rsidRPr="003F573D" w:rsidRDefault="003D0468" w:rsidP="003D0468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pacing w:val="0"/>
                <w:kern w:val="20"/>
                <w:sz w:val="20"/>
              </w:rPr>
            </w:pPr>
            <w:r w:rsidRPr="003F573D">
              <w:rPr>
                <w:rFonts w:ascii="Arial" w:hAnsi="Arial" w:cs="Arial"/>
                <w:spacing w:val="0"/>
                <w:kern w:val="20"/>
                <w:sz w:val="20"/>
              </w:rPr>
              <w:t>Eseguire le tecniche di base nella produzione e nel servizio dei prodotti enogastronomici.</w:t>
            </w:r>
          </w:p>
          <w:p w:rsidR="003D0468" w:rsidRPr="003F573D" w:rsidRDefault="003D0468" w:rsidP="003D0468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pacing w:val="0"/>
                <w:kern w:val="20"/>
                <w:sz w:val="20"/>
              </w:rPr>
            </w:pPr>
            <w:r w:rsidRPr="003F573D">
              <w:rPr>
                <w:rFonts w:ascii="Arial" w:hAnsi="Arial" w:cs="Arial"/>
                <w:spacing w:val="0"/>
                <w:kern w:val="20"/>
                <w:sz w:val="20"/>
              </w:rPr>
              <w:t>Utilizzare in maniera appropriata gli strumenti e le attrezzature professionali, curandone l’efficienza.</w:t>
            </w:r>
          </w:p>
          <w:p w:rsidR="003D0468" w:rsidRPr="003F573D" w:rsidRDefault="003D0468" w:rsidP="003D0468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pacing w:val="0"/>
                <w:kern w:val="20"/>
                <w:sz w:val="20"/>
              </w:rPr>
            </w:pPr>
            <w:r w:rsidRPr="003F573D">
              <w:rPr>
                <w:rFonts w:ascii="Arial" w:hAnsi="Arial" w:cs="Arial"/>
                <w:spacing w:val="0"/>
                <w:kern w:val="20"/>
                <w:sz w:val="20"/>
              </w:rPr>
              <w:t>Applicare tecniche di base di lavorazione, organizzazione e commercializzazione dei servizi e dei prodotti enogastronomici, ristorativi e di accoglienza turistico- alberghiera, secondo criteri prestabiliti, in contesti strutturati e sotto diretta supervisione.</w:t>
            </w:r>
          </w:p>
          <w:p w:rsidR="003D0468" w:rsidRPr="003F573D" w:rsidRDefault="003D0468" w:rsidP="003D0468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pacing w:val="0"/>
                <w:kern w:val="20"/>
                <w:sz w:val="20"/>
              </w:rPr>
            </w:pPr>
            <w:r w:rsidRPr="003F573D">
              <w:rPr>
                <w:rFonts w:ascii="Arial" w:hAnsi="Arial" w:cs="Arial"/>
                <w:spacing w:val="0"/>
                <w:kern w:val="20"/>
                <w:sz w:val="20"/>
              </w:rPr>
              <w:t>Utilizzare tecniche tradizionali di lavorazione, organizzazione e commercializzazione dei servizi e dei prodotti all’interno delle macro aree di attività che contraddistinguono la filiera, rispondendo adeguatamente alle mutevoli esigenze del contesto produttivo di riferimento.</w:t>
            </w:r>
          </w:p>
          <w:p w:rsidR="003D0468" w:rsidRPr="009045B0" w:rsidRDefault="003D046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3D0468" w:rsidRPr="003F573D" w:rsidRDefault="003D0468" w:rsidP="003D0468">
            <w:pPr>
              <w:pStyle w:val="Paragrafoelenco"/>
              <w:numPr>
                <w:ilvl w:val="0"/>
                <w:numId w:val="12"/>
              </w:numPr>
              <w:rPr>
                <w:rFonts w:ascii="Arial" w:hAnsi="Arial" w:cs="Arial"/>
                <w:spacing w:val="0"/>
                <w:kern w:val="20"/>
                <w:sz w:val="20"/>
              </w:rPr>
            </w:pPr>
            <w:r w:rsidRPr="003F573D">
              <w:rPr>
                <w:rFonts w:ascii="Arial" w:hAnsi="Arial" w:cs="Arial"/>
                <w:spacing w:val="0"/>
                <w:kern w:val="20"/>
                <w:sz w:val="20"/>
              </w:rPr>
              <w:t>Conoscenza dei nuclei fondanti delle varie discipline appartenenti ai vari ambiti disciplinari.</w:t>
            </w:r>
          </w:p>
          <w:p w:rsidR="003D0468" w:rsidRPr="003F573D" w:rsidRDefault="003D0468" w:rsidP="003D0468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pacing w:val="0"/>
                <w:kern w:val="20"/>
                <w:sz w:val="20"/>
              </w:rPr>
            </w:pPr>
            <w:r w:rsidRPr="003F573D">
              <w:rPr>
                <w:rFonts w:ascii="Arial" w:hAnsi="Arial" w:cs="Arial"/>
                <w:spacing w:val="0"/>
                <w:kern w:val="20"/>
                <w:sz w:val="20"/>
              </w:rPr>
              <w:t>Conoscere le principali strutture ricettive, i pubblici esercizi e le figure professionali di riferimento.</w:t>
            </w:r>
          </w:p>
          <w:p w:rsidR="003D0468" w:rsidRPr="003F573D" w:rsidRDefault="003D0468" w:rsidP="003D0468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pacing w:val="0"/>
                <w:kern w:val="20"/>
                <w:sz w:val="20"/>
              </w:rPr>
            </w:pPr>
            <w:r w:rsidRPr="003F573D">
              <w:rPr>
                <w:rFonts w:ascii="Arial" w:hAnsi="Arial" w:cs="Arial"/>
                <w:spacing w:val="0"/>
                <w:kern w:val="20"/>
                <w:sz w:val="20"/>
              </w:rPr>
              <w:t>Conoscere l’organizzazione del lavoro, i ruoli e le gerarchie dei diversi settori professionali.</w:t>
            </w:r>
          </w:p>
          <w:p w:rsidR="003D0468" w:rsidRPr="003F573D" w:rsidRDefault="003D0468" w:rsidP="003D0468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pacing w:val="0"/>
                <w:kern w:val="20"/>
                <w:sz w:val="20"/>
              </w:rPr>
            </w:pPr>
            <w:r w:rsidRPr="003F573D">
              <w:rPr>
                <w:rFonts w:ascii="Arial" w:hAnsi="Arial" w:cs="Arial"/>
                <w:spacing w:val="0"/>
                <w:kern w:val="20"/>
                <w:sz w:val="20"/>
              </w:rPr>
              <w:t>Conoscere la terminologia tecnica specifica di settore.</w:t>
            </w:r>
          </w:p>
          <w:p w:rsidR="003D0468" w:rsidRPr="003F573D" w:rsidRDefault="003D0468" w:rsidP="003D0468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pacing w:val="0"/>
                <w:kern w:val="20"/>
                <w:sz w:val="20"/>
              </w:rPr>
            </w:pPr>
            <w:r w:rsidRPr="003F573D">
              <w:rPr>
                <w:rFonts w:ascii="Arial" w:hAnsi="Arial" w:cs="Arial"/>
                <w:spacing w:val="0"/>
                <w:kern w:val="20"/>
                <w:sz w:val="20"/>
              </w:rPr>
              <w:t>Linee guida per una sana alimentazione: i principi nutritivi, nutrizione e alimentazione.</w:t>
            </w:r>
          </w:p>
          <w:p w:rsidR="003D0468" w:rsidRPr="003F573D" w:rsidRDefault="003D0468" w:rsidP="003D0468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pacing w:val="0"/>
                <w:kern w:val="20"/>
                <w:sz w:val="20"/>
              </w:rPr>
            </w:pPr>
            <w:r w:rsidRPr="003F573D">
              <w:rPr>
                <w:rFonts w:ascii="Arial" w:hAnsi="Arial" w:cs="Arial"/>
                <w:spacing w:val="0"/>
                <w:kern w:val="20"/>
                <w:sz w:val="20"/>
              </w:rPr>
              <w:t>Conoscere le tecniche specifiche per la realizzazione di prodotti e servizi .</w:t>
            </w:r>
          </w:p>
          <w:p w:rsidR="003D0468" w:rsidRPr="003F573D" w:rsidRDefault="003D0468" w:rsidP="003D0468">
            <w:pPr>
              <w:pStyle w:val="Paragrafoelenco"/>
              <w:numPr>
                <w:ilvl w:val="0"/>
                <w:numId w:val="13"/>
              </w:numPr>
              <w:rPr>
                <w:rFonts w:ascii="Arial" w:hAnsi="Arial" w:cs="Arial"/>
                <w:spacing w:val="0"/>
                <w:kern w:val="20"/>
                <w:sz w:val="20"/>
              </w:rPr>
            </w:pPr>
            <w:r w:rsidRPr="003F573D">
              <w:rPr>
                <w:rFonts w:ascii="Arial" w:hAnsi="Arial" w:cs="Arial"/>
                <w:spacing w:val="0"/>
                <w:kern w:val="20"/>
                <w:sz w:val="20"/>
              </w:rPr>
              <w:t xml:space="preserve">Tecniche di rilevazione della </w:t>
            </w:r>
            <w:proofErr w:type="spellStart"/>
            <w:r w:rsidRPr="003F573D">
              <w:rPr>
                <w:rFonts w:ascii="Arial" w:hAnsi="Arial" w:cs="Arial"/>
                <w:spacing w:val="0"/>
                <w:kern w:val="20"/>
                <w:sz w:val="20"/>
              </w:rPr>
              <w:t>customer</w:t>
            </w:r>
            <w:proofErr w:type="spellEnd"/>
            <w:r w:rsidRPr="003F573D">
              <w:rPr>
                <w:rFonts w:ascii="Arial" w:hAnsi="Arial" w:cs="Arial"/>
                <w:spacing w:val="0"/>
                <w:kern w:val="20"/>
                <w:sz w:val="20"/>
              </w:rPr>
              <w:t xml:space="preserve"> </w:t>
            </w:r>
            <w:proofErr w:type="spellStart"/>
            <w:r w:rsidRPr="003F573D">
              <w:rPr>
                <w:rFonts w:ascii="Arial" w:hAnsi="Arial" w:cs="Arial"/>
                <w:spacing w:val="0"/>
                <w:kern w:val="20"/>
                <w:sz w:val="20"/>
              </w:rPr>
              <w:t>satisfaction</w:t>
            </w:r>
            <w:proofErr w:type="spellEnd"/>
            <w:r w:rsidRPr="003F573D">
              <w:rPr>
                <w:rFonts w:ascii="Arial" w:hAnsi="Arial" w:cs="Arial"/>
                <w:spacing w:val="0"/>
                <w:kern w:val="20"/>
                <w:sz w:val="20"/>
              </w:rPr>
              <w:t>..</w:t>
            </w:r>
          </w:p>
          <w:p w:rsidR="003D0468" w:rsidRPr="009045B0" w:rsidRDefault="003D0468" w:rsidP="003D0468">
            <w:pPr>
              <w:pStyle w:val="Paragrafoelenco"/>
              <w:numPr>
                <w:ilvl w:val="0"/>
                <w:numId w:val="13"/>
              </w:numPr>
              <w:overflowPunct w:val="0"/>
              <w:rPr>
                <w:rFonts w:ascii="Arial" w:hAnsi="Arial" w:cs="Arial"/>
                <w:sz w:val="20"/>
              </w:rPr>
            </w:pPr>
            <w:r w:rsidRPr="003F573D">
              <w:rPr>
                <w:rFonts w:ascii="Arial" w:hAnsi="Arial" w:cs="Arial"/>
                <w:spacing w:val="0"/>
                <w:kern w:val="20"/>
                <w:sz w:val="20"/>
              </w:rPr>
              <w:t>Conoscere i marchi di qualità e i sistemi di tutela dei prodotti enogastronomici</w:t>
            </w:r>
          </w:p>
        </w:tc>
      </w:tr>
    </w:tbl>
    <w:p w:rsidR="00C630FB" w:rsidRPr="009045B0" w:rsidRDefault="00C630FB">
      <w:pPr>
        <w:rPr>
          <w:rFonts w:ascii="Arial" w:hAnsi="Arial" w:cs="Arial"/>
          <w:b/>
          <w:spacing w:val="0"/>
          <w:kern w:val="20"/>
          <w:sz w:val="20"/>
        </w:rPr>
      </w:pPr>
      <w:r w:rsidRPr="009045B0">
        <w:rPr>
          <w:rFonts w:ascii="Arial" w:hAnsi="Arial" w:cs="Arial"/>
          <w:spacing w:val="0"/>
          <w:kern w:val="20"/>
          <w:sz w:val="20"/>
        </w:rPr>
        <w:t xml:space="preserve">(Eventuali e ulteriori elementi di abilità e conoscenze possono essere aggiunti dai Docenti del </w:t>
      </w:r>
      <w:proofErr w:type="spellStart"/>
      <w:r w:rsidRPr="009045B0">
        <w:rPr>
          <w:rFonts w:ascii="Arial" w:hAnsi="Arial" w:cs="Arial"/>
          <w:spacing w:val="0"/>
          <w:kern w:val="20"/>
          <w:sz w:val="20"/>
        </w:rPr>
        <w:t>CdC</w:t>
      </w:r>
      <w:proofErr w:type="spellEnd"/>
      <w:r w:rsidRPr="009045B0">
        <w:rPr>
          <w:rFonts w:ascii="Arial" w:hAnsi="Arial" w:cs="Arial"/>
          <w:spacing w:val="0"/>
          <w:kern w:val="20"/>
          <w:sz w:val="20"/>
        </w:rPr>
        <w:t>)</w:t>
      </w:r>
    </w:p>
    <w:p w:rsidR="00C630FB" w:rsidRPr="009045B0" w:rsidRDefault="00C630FB">
      <w:pPr>
        <w:pStyle w:val="Paragrafoelenco1"/>
        <w:ind w:left="1440"/>
        <w:rPr>
          <w:rFonts w:ascii="Arial" w:hAnsi="Arial" w:cs="Arial"/>
          <w:b/>
          <w:sz w:val="20"/>
        </w:rPr>
      </w:pPr>
    </w:p>
    <w:p w:rsidR="00C630FB" w:rsidRPr="009045B0" w:rsidRDefault="00C630FB">
      <w:pPr>
        <w:pStyle w:val="Paragrafoelenco1"/>
        <w:ind w:left="1440"/>
        <w:rPr>
          <w:rFonts w:ascii="Arial" w:hAnsi="Arial" w:cs="Arial"/>
          <w:b/>
          <w:sz w:val="20"/>
        </w:rPr>
      </w:pPr>
    </w:p>
    <w:p w:rsidR="00C630FB" w:rsidRPr="009045B0" w:rsidRDefault="003D0468">
      <w:pPr>
        <w:pStyle w:val="Pidipagina1"/>
        <w:tabs>
          <w:tab w:val="clear" w:pos="4819"/>
          <w:tab w:val="clear" w:pos="9638"/>
        </w:tabs>
        <w:rPr>
          <w:rFonts w:ascii="Arial" w:hAnsi="Arial" w:cs="Arial"/>
          <w:bCs/>
          <w:iCs/>
          <w:sz w:val="20"/>
        </w:rPr>
      </w:pPr>
      <w:r w:rsidRPr="009045B0">
        <w:rPr>
          <w:rFonts w:ascii="Arial" w:hAnsi="Arial" w:cs="Arial"/>
          <w:b/>
          <w:iCs/>
          <w:sz w:val="20"/>
        </w:rPr>
        <w:t xml:space="preserve">5. </w:t>
      </w:r>
      <w:r w:rsidR="00C630FB" w:rsidRPr="009045B0">
        <w:rPr>
          <w:rFonts w:ascii="Arial" w:hAnsi="Arial" w:cs="Arial"/>
          <w:b/>
          <w:iCs/>
          <w:sz w:val="20"/>
        </w:rPr>
        <w:t>RISULTATI DI APPRENDIMENTO RELATIVI AL PROFILO EDUCATIVO, CULTURALE E PROFESSIONALE (PECUP</w:t>
      </w:r>
      <w:r w:rsidR="000E3792" w:rsidRPr="009045B0">
        <w:rPr>
          <w:rFonts w:ascii="Arial" w:hAnsi="Arial" w:cs="Arial"/>
          <w:iCs/>
          <w:sz w:val="20"/>
        </w:rPr>
        <w:t>(SOLO  PER</w:t>
      </w:r>
      <w:r w:rsidR="00D670D3" w:rsidRPr="009045B0">
        <w:rPr>
          <w:rFonts w:ascii="Arial" w:hAnsi="Arial" w:cs="Arial"/>
          <w:iCs/>
          <w:sz w:val="20"/>
        </w:rPr>
        <w:t>IL SECONDO BIENNIO</w:t>
      </w:r>
      <w:r w:rsidRPr="009045B0">
        <w:rPr>
          <w:rFonts w:ascii="Arial" w:hAnsi="Arial" w:cs="Arial"/>
          <w:iCs/>
          <w:sz w:val="20"/>
        </w:rPr>
        <w:t xml:space="preserve"> e QUINTO ANNO</w:t>
      </w:r>
      <w:r w:rsidR="00C630FB" w:rsidRPr="009045B0">
        <w:rPr>
          <w:rFonts w:ascii="Arial" w:hAnsi="Arial" w:cs="Arial"/>
          <w:iCs/>
          <w:sz w:val="20"/>
        </w:rPr>
        <w:t>)</w:t>
      </w:r>
    </w:p>
    <w:p w:rsidR="00C630FB" w:rsidRPr="009045B0" w:rsidRDefault="00C630FB">
      <w:pPr>
        <w:rPr>
          <w:rFonts w:ascii="Arial" w:hAnsi="Arial" w:cs="Arial"/>
          <w:bCs/>
          <w:i/>
          <w:spacing w:val="0"/>
          <w:sz w:val="20"/>
        </w:rPr>
      </w:pPr>
    </w:p>
    <w:p w:rsidR="00C630FB" w:rsidRPr="009045B0" w:rsidRDefault="00C630FB">
      <w:pPr>
        <w:jc w:val="both"/>
        <w:rPr>
          <w:rFonts w:ascii="Arial" w:hAnsi="Arial" w:cs="Arial"/>
          <w:bCs/>
          <w:i/>
          <w:spacing w:val="0"/>
          <w:sz w:val="20"/>
        </w:rPr>
      </w:pPr>
      <w:r w:rsidRPr="009045B0">
        <w:rPr>
          <w:rFonts w:ascii="Arial" w:hAnsi="Arial" w:cs="Arial"/>
          <w:spacing w:val="0"/>
          <w:sz w:val="20"/>
        </w:rPr>
        <w:t>(</w:t>
      </w:r>
      <w:r w:rsidRPr="009045B0">
        <w:rPr>
          <w:rFonts w:ascii="Arial" w:hAnsi="Arial" w:cs="Arial"/>
          <w:i/>
          <w:spacing w:val="0"/>
          <w:sz w:val="20"/>
        </w:rPr>
        <w:t xml:space="preserve">Si </w:t>
      </w:r>
      <w:proofErr w:type="spellStart"/>
      <w:r w:rsidRPr="009045B0">
        <w:rPr>
          <w:rFonts w:ascii="Arial" w:hAnsi="Arial" w:cs="Arial"/>
          <w:i/>
          <w:spacing w:val="0"/>
          <w:sz w:val="20"/>
        </w:rPr>
        <w:t>adottanoi</w:t>
      </w:r>
      <w:proofErr w:type="spellEnd"/>
      <w:r w:rsidRPr="009045B0">
        <w:rPr>
          <w:rFonts w:ascii="Arial" w:hAnsi="Arial" w:cs="Arial"/>
          <w:i/>
          <w:spacing w:val="0"/>
          <w:sz w:val="20"/>
        </w:rPr>
        <w:t xml:space="preserve"> risultati di apprendimento riferiti al profilo educativo, culturale e professionale </w:t>
      </w:r>
      <w:r w:rsidRPr="009045B0">
        <w:rPr>
          <w:rFonts w:ascii="Arial" w:hAnsi="Arial" w:cs="Arial"/>
          <w:bCs/>
          <w:i/>
          <w:color w:val="000000"/>
          <w:sz w:val="20"/>
        </w:rPr>
        <w:t>individuati</w:t>
      </w:r>
      <w:r w:rsidRPr="009045B0">
        <w:rPr>
          <w:rFonts w:ascii="Arial" w:hAnsi="Arial" w:cs="Arial"/>
          <w:bCs/>
          <w:i/>
          <w:spacing w:val="0"/>
          <w:sz w:val="20"/>
        </w:rPr>
        <w:t xml:space="preserve"> dal Dipartimento Disciplinare</w:t>
      </w:r>
      <w:r w:rsidRPr="009045B0">
        <w:rPr>
          <w:rFonts w:ascii="Arial" w:hAnsi="Arial" w:cs="Arial"/>
          <w:bCs/>
          <w:i/>
          <w:sz w:val="20"/>
        </w:rPr>
        <w:t xml:space="preserve"> -</w:t>
      </w:r>
      <w:r w:rsidR="00FD6913" w:rsidRPr="009045B0">
        <w:rPr>
          <w:rFonts w:ascii="Arial" w:hAnsi="Arial" w:cs="Arial"/>
          <w:i/>
          <w:spacing w:val="0"/>
          <w:sz w:val="20"/>
        </w:rPr>
        <w:t>allegato A DPR 8</w:t>
      </w:r>
      <w:r w:rsidR="00C03CF8" w:rsidRPr="009045B0">
        <w:rPr>
          <w:rFonts w:ascii="Arial" w:hAnsi="Arial" w:cs="Arial"/>
          <w:i/>
          <w:spacing w:val="0"/>
          <w:sz w:val="20"/>
        </w:rPr>
        <w:t>7</w:t>
      </w:r>
      <w:r w:rsidRPr="009045B0">
        <w:rPr>
          <w:rFonts w:ascii="Arial" w:hAnsi="Arial" w:cs="Arial"/>
          <w:i/>
          <w:spacing w:val="0"/>
          <w:sz w:val="20"/>
        </w:rPr>
        <w:t xml:space="preserve">/2010- </w:t>
      </w:r>
      <w:r w:rsidRPr="009045B0">
        <w:rPr>
          <w:rFonts w:ascii="Arial" w:hAnsi="Arial" w:cs="Arial"/>
          <w:b/>
          <w:i/>
          <w:spacing w:val="0"/>
          <w:sz w:val="20"/>
        </w:rPr>
        <w:t>art. 2 comma 2 del regolamento recante “revisione dell’assetto ordina mentale, organizzativo e didattico de</w:t>
      </w:r>
      <w:r w:rsidR="00C03CF8" w:rsidRPr="009045B0">
        <w:rPr>
          <w:rFonts w:ascii="Arial" w:hAnsi="Arial" w:cs="Arial"/>
          <w:b/>
          <w:i/>
          <w:spacing w:val="0"/>
          <w:sz w:val="20"/>
        </w:rPr>
        <w:t xml:space="preserve">gli Istituti </w:t>
      </w:r>
      <w:r w:rsidR="001748F4" w:rsidRPr="009045B0">
        <w:rPr>
          <w:rFonts w:ascii="Arial" w:hAnsi="Arial" w:cs="Arial"/>
          <w:bCs/>
          <w:i/>
          <w:spacing w:val="0"/>
          <w:sz w:val="20"/>
        </w:rPr>
        <w:t xml:space="preserve">professionali </w:t>
      </w:r>
      <w:r w:rsidRPr="009045B0">
        <w:rPr>
          <w:rFonts w:ascii="Arial" w:hAnsi="Arial" w:cs="Arial"/>
          <w:bCs/>
          <w:i/>
          <w:spacing w:val="0"/>
          <w:sz w:val="20"/>
        </w:rPr>
        <w:t>adattati alla situazione della classe e alla programmazione annuale del Consiglio di Classe)</w:t>
      </w:r>
    </w:p>
    <w:p w:rsidR="00C630FB" w:rsidRPr="009045B0" w:rsidRDefault="00C630FB">
      <w:pPr>
        <w:jc w:val="both"/>
        <w:rPr>
          <w:rFonts w:ascii="Arial" w:hAnsi="Arial" w:cs="Arial"/>
          <w:bCs/>
          <w:i/>
          <w:spacing w:val="0"/>
          <w:sz w:val="20"/>
        </w:rPr>
      </w:pPr>
    </w:p>
    <w:p w:rsidR="00C630FB" w:rsidRPr="009045B0" w:rsidRDefault="00C630FB">
      <w:pPr>
        <w:jc w:val="both"/>
        <w:rPr>
          <w:rFonts w:ascii="Arial" w:hAnsi="Arial" w:cs="Arial"/>
          <w:bCs/>
          <w:i/>
          <w:spacing w:val="0"/>
          <w:sz w:val="20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91"/>
        <w:gridCol w:w="9385"/>
      </w:tblGrid>
      <w:tr w:rsidR="00C630FB" w:rsidRPr="009045B0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9045B0" w:rsidRDefault="00C630F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>1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9045B0" w:rsidRDefault="00C95FF8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>Analizzare la realtà e i fatti concreti della vita quotidiana ed elaborare generalizzazioni che aiutino a spiegare i comportamenti individuali e collettivi in chiave economica</w:t>
            </w:r>
            <w:r w:rsidR="00E63601"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>.</w:t>
            </w:r>
          </w:p>
          <w:p w:rsidR="00C630FB" w:rsidRPr="009045B0" w:rsidRDefault="00C630F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</w:tr>
      <w:tr w:rsidR="00C630FB" w:rsidRPr="009045B0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9045B0" w:rsidRDefault="00C630F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>2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9045B0" w:rsidRDefault="008B798C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>Individuare gli obiettivi e gli elementi distintivi di un progetto. Individuare gli eventi e le attività ed elaborare un piano d’azione.</w:t>
            </w:r>
          </w:p>
          <w:p w:rsidR="00C630FB" w:rsidRPr="009045B0" w:rsidRDefault="00C630F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</w:tr>
      <w:tr w:rsidR="00C630FB" w:rsidRPr="009045B0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9045B0" w:rsidRDefault="00C630F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>3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9045B0" w:rsidRDefault="008B798C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>Riconoscere le caratteristiche essenziali del mercato del lavoro e le opportunità lavorative in linea con la propria formazione.</w:t>
            </w:r>
          </w:p>
        </w:tc>
      </w:tr>
      <w:tr w:rsidR="00C630FB" w:rsidRPr="009045B0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9045B0" w:rsidRDefault="00C630F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>4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9045B0" w:rsidRDefault="008B798C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>Padroneggiare l’uso di strumenti tecnologici, con particolare attenzione alla sicurezza e alla tutela della salute nei luoghi di lavoro, alla tutela della persona , dell’ambiente e del territorio</w:t>
            </w:r>
            <w:r w:rsidR="005C2869"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>.</w:t>
            </w:r>
          </w:p>
          <w:p w:rsidR="00C630FB" w:rsidRPr="009045B0" w:rsidRDefault="00C630F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</w:tr>
      <w:tr w:rsidR="00C630FB" w:rsidRPr="009045B0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9045B0" w:rsidRDefault="00C630F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>5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9045B0" w:rsidRDefault="00860067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>Riconoscere gli aspetti geografici, ecologici, territoriali dell’ambiente naturale ed antropico, le connessioni con le strutture demografiche , economiche, sociali e culturali</w:t>
            </w:r>
          </w:p>
          <w:p w:rsidR="00C630FB" w:rsidRPr="009045B0" w:rsidRDefault="00C630F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</w:tr>
      <w:tr w:rsidR="00C630FB" w:rsidRPr="009045B0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9045B0" w:rsidRDefault="00C630F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>6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9045B0" w:rsidRDefault="00860067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>Padroneggiare la lingua inglese e la lingua francese per scopi comunicativi e utilizzare i linguaggi settoriali , per interagire in diversi ambiti e contesti professionali</w:t>
            </w:r>
            <w:r w:rsidR="001748F4"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>.</w:t>
            </w:r>
          </w:p>
          <w:p w:rsidR="001748F4" w:rsidRPr="009045B0" w:rsidRDefault="001748F4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  <w:p w:rsidR="00C630FB" w:rsidRPr="009045B0" w:rsidRDefault="00C630F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</w:tr>
      <w:tr w:rsidR="00C630FB" w:rsidRPr="009045B0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9045B0" w:rsidRDefault="00C630F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>7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0FB" w:rsidRPr="009045B0" w:rsidRDefault="00860067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 xml:space="preserve">Utilizzare le tecniche per la gestione dei servizi enogastronomici e l’organizzazione della commercializzazione, dei servizi di accoglienza, di ristorazione e di ospitalità. </w:t>
            </w:r>
          </w:p>
          <w:p w:rsidR="00C630FB" w:rsidRPr="009045B0" w:rsidRDefault="00C630FB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</w:tr>
      <w:tr w:rsidR="002929FD" w:rsidRPr="009045B0" w:rsidTr="004B019F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FD" w:rsidRPr="009045B0" w:rsidRDefault="00EB080A" w:rsidP="004B019F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>8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FD" w:rsidRPr="009045B0" w:rsidRDefault="00C515C0" w:rsidP="004B019F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 xml:space="preserve">Utilizzare tecniche tradizionali e innovative </w:t>
            </w:r>
            <w:r w:rsidR="007012D5"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 xml:space="preserve">di lavorazione, di organizzazione, di commercializzazione </w:t>
            </w:r>
            <w:r w:rsidR="00DD5DD2"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 xml:space="preserve">dei servizi e dei prodotti enogastronomici, ristorativi </w:t>
            </w:r>
            <w:r w:rsidR="001F4F1D"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>e di accoglienza turistico alberghiera</w:t>
            </w:r>
            <w:r w:rsidR="00FB5737"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>, secondo criteri prestabiliti, in contesti strutturati</w:t>
            </w:r>
            <w:r w:rsidR="00A8761C"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 xml:space="preserve"> e sotto diretta supervisione </w:t>
            </w:r>
          </w:p>
          <w:p w:rsidR="002929FD" w:rsidRPr="009045B0" w:rsidRDefault="002929FD" w:rsidP="004B019F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  <w:p w:rsidR="002929FD" w:rsidRPr="009045B0" w:rsidRDefault="002929FD" w:rsidP="004B019F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</w:tr>
      <w:tr w:rsidR="002929FD" w:rsidRPr="009045B0" w:rsidTr="004B019F"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FD" w:rsidRPr="009045B0" w:rsidRDefault="0090532E" w:rsidP="004B019F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>9</w:t>
            </w:r>
          </w:p>
        </w:tc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9FD" w:rsidRPr="009045B0" w:rsidRDefault="006C3AC2" w:rsidP="004B019F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  <w:r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 xml:space="preserve">Supportare </w:t>
            </w:r>
            <w:r w:rsidR="001724C9"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>la pianificazione e la gestione dei processi di approvvigionamento</w:t>
            </w:r>
            <w:r w:rsidR="00BB5FEF"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 xml:space="preserve">, di produzione e di vendita </w:t>
            </w:r>
            <w:r w:rsidR="00EF5D7B"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 xml:space="preserve">in un’ottica di qualità e di sviluppo della </w:t>
            </w:r>
            <w:r w:rsidR="0090532E" w:rsidRPr="009045B0">
              <w:rPr>
                <w:rFonts w:ascii="Arial" w:hAnsi="Arial" w:cs="Arial"/>
                <w:bCs/>
                <w:i/>
                <w:spacing w:val="0"/>
                <w:sz w:val="20"/>
              </w:rPr>
              <w:t xml:space="preserve">cultura dell’innovazione </w:t>
            </w:r>
          </w:p>
          <w:p w:rsidR="002929FD" w:rsidRPr="009045B0" w:rsidRDefault="002929FD" w:rsidP="004B019F">
            <w:pPr>
              <w:jc w:val="both"/>
              <w:rPr>
                <w:rFonts w:ascii="Arial" w:hAnsi="Arial" w:cs="Arial"/>
                <w:bCs/>
                <w:i/>
                <w:spacing w:val="0"/>
                <w:sz w:val="20"/>
              </w:rPr>
            </w:pPr>
          </w:p>
        </w:tc>
      </w:tr>
    </w:tbl>
    <w:p w:rsidR="003D0468" w:rsidRPr="009045B0" w:rsidRDefault="003D0468">
      <w:pPr>
        <w:pStyle w:val="Pidipagina4"/>
        <w:tabs>
          <w:tab w:val="clear" w:pos="4819"/>
          <w:tab w:val="clear" w:pos="9638"/>
        </w:tabs>
        <w:rPr>
          <w:rFonts w:ascii="Arial" w:hAnsi="Arial" w:cs="Arial"/>
          <w:b/>
          <w:sz w:val="20"/>
        </w:rPr>
      </w:pPr>
    </w:p>
    <w:p w:rsidR="003D0468" w:rsidRPr="009045B0" w:rsidRDefault="003D0468">
      <w:pPr>
        <w:pStyle w:val="Pidipagina4"/>
        <w:tabs>
          <w:tab w:val="clear" w:pos="4819"/>
          <w:tab w:val="clear" w:pos="9638"/>
        </w:tabs>
        <w:rPr>
          <w:rFonts w:ascii="Arial" w:hAnsi="Arial" w:cs="Arial"/>
          <w:b/>
          <w:sz w:val="20"/>
        </w:rPr>
      </w:pPr>
    </w:p>
    <w:p w:rsidR="00C630FB" w:rsidRPr="009045B0" w:rsidRDefault="00C630FB">
      <w:pPr>
        <w:pStyle w:val="Pidipagina4"/>
        <w:tabs>
          <w:tab w:val="clear" w:pos="4819"/>
          <w:tab w:val="clear" w:pos="9638"/>
        </w:tabs>
        <w:rPr>
          <w:rFonts w:ascii="Arial" w:hAnsi="Arial" w:cs="Arial"/>
          <w:sz w:val="20"/>
        </w:rPr>
      </w:pPr>
      <w:r w:rsidRPr="009045B0">
        <w:rPr>
          <w:rFonts w:ascii="Arial" w:hAnsi="Arial" w:cs="Arial"/>
          <w:b/>
          <w:sz w:val="20"/>
        </w:rPr>
        <w:t xml:space="preserve"> ABILITA’ E CONOSCENZE IRRINUNCIABILI</w:t>
      </w:r>
    </w:p>
    <w:p w:rsidR="00C630FB" w:rsidRPr="009045B0" w:rsidRDefault="00C630FB">
      <w:pPr>
        <w:jc w:val="both"/>
        <w:rPr>
          <w:rFonts w:ascii="Arial" w:hAnsi="Arial" w:cs="Arial"/>
          <w:b/>
          <w:bCs/>
          <w:iCs/>
          <w:spacing w:val="0"/>
          <w:sz w:val="20"/>
        </w:rPr>
      </w:pPr>
      <w:r w:rsidRPr="009045B0">
        <w:rPr>
          <w:rFonts w:ascii="Arial" w:hAnsi="Arial" w:cs="Arial"/>
          <w:spacing w:val="0"/>
          <w:sz w:val="20"/>
        </w:rPr>
        <w:t>(</w:t>
      </w:r>
      <w:r w:rsidRPr="009045B0">
        <w:rPr>
          <w:rFonts w:ascii="Arial" w:hAnsi="Arial" w:cs="Arial"/>
          <w:bCs/>
          <w:i/>
          <w:spacing w:val="0"/>
          <w:sz w:val="20"/>
        </w:rPr>
        <w:t>Coerenti con le determinazioni dei Dipartimenti  di Materia e Assi, cui si possono riferire)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01"/>
        <w:gridCol w:w="4342"/>
        <w:gridCol w:w="4112"/>
      </w:tblGrid>
      <w:tr w:rsidR="00C630FB" w:rsidRPr="009045B0">
        <w:trPr>
          <w:trHeight w:val="34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630FB" w:rsidRPr="009045B0" w:rsidRDefault="00C630FB">
            <w:pPr>
              <w:rPr>
                <w:rFonts w:ascii="Arial" w:hAnsi="Arial" w:cs="Arial"/>
                <w:b/>
                <w:bCs/>
                <w:iCs/>
                <w:spacing w:val="0"/>
                <w:sz w:val="20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630FB" w:rsidRPr="009045B0" w:rsidRDefault="00C630FB">
            <w:pPr>
              <w:rPr>
                <w:rFonts w:ascii="Arial" w:hAnsi="Arial" w:cs="Arial"/>
                <w:b/>
                <w:bCs/>
                <w:iCs/>
                <w:spacing w:val="0"/>
                <w:sz w:val="20"/>
              </w:rPr>
            </w:pPr>
            <w:r w:rsidRPr="009045B0">
              <w:rPr>
                <w:rFonts w:ascii="Arial" w:hAnsi="Arial" w:cs="Arial"/>
                <w:b/>
                <w:bCs/>
                <w:iCs/>
                <w:spacing w:val="0"/>
                <w:sz w:val="20"/>
              </w:rPr>
              <w:t>ABILITÀ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630FB" w:rsidRPr="009045B0" w:rsidRDefault="00C630FB">
            <w:pPr>
              <w:rPr>
                <w:rFonts w:ascii="Arial" w:hAnsi="Arial" w:cs="Arial"/>
                <w:sz w:val="20"/>
              </w:rPr>
            </w:pPr>
            <w:r w:rsidRPr="009045B0">
              <w:rPr>
                <w:rFonts w:ascii="Arial" w:hAnsi="Arial" w:cs="Arial"/>
                <w:b/>
                <w:bCs/>
                <w:iCs/>
                <w:spacing w:val="0"/>
                <w:sz w:val="20"/>
              </w:rPr>
              <w:t>CONOSCENZE</w:t>
            </w:r>
          </w:p>
        </w:tc>
      </w:tr>
      <w:tr w:rsidR="00C630FB" w:rsidRPr="009045B0">
        <w:trPr>
          <w:cantSplit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extDirection w:val="btLr"/>
            <w:vAlign w:val="center"/>
          </w:tcPr>
          <w:p w:rsidR="00C630FB" w:rsidRPr="009045B0" w:rsidRDefault="00C630FB">
            <w:pPr>
              <w:rPr>
                <w:rFonts w:ascii="Arial" w:hAnsi="Arial" w:cs="Arial"/>
                <w:b/>
                <w:bCs/>
                <w:iCs/>
                <w:spacing w:val="0"/>
                <w:sz w:val="20"/>
              </w:rPr>
            </w:pPr>
            <w:r w:rsidRPr="009045B0">
              <w:rPr>
                <w:rFonts w:ascii="Arial" w:hAnsi="Arial" w:cs="Arial"/>
                <w:b/>
                <w:bCs/>
                <w:iCs/>
                <w:spacing w:val="0"/>
                <w:sz w:val="20"/>
              </w:rPr>
              <w:t xml:space="preserve">CLASSI </w:t>
            </w:r>
          </w:p>
          <w:p w:rsidR="00C630FB" w:rsidRPr="009045B0" w:rsidRDefault="00C630FB">
            <w:pPr>
              <w:rPr>
                <w:rFonts w:ascii="Arial" w:hAnsi="Arial" w:cs="Arial"/>
                <w:bCs/>
                <w:iCs/>
                <w:spacing w:val="0"/>
                <w:sz w:val="20"/>
              </w:rPr>
            </w:pPr>
            <w:r w:rsidRPr="009045B0">
              <w:rPr>
                <w:rFonts w:ascii="Arial" w:hAnsi="Arial" w:cs="Arial"/>
                <w:b/>
                <w:bCs/>
                <w:iCs/>
                <w:spacing w:val="0"/>
                <w:sz w:val="20"/>
              </w:rPr>
              <w:t xml:space="preserve"> 3^ 4^ </w:t>
            </w:r>
            <w:r w:rsidR="003D0468" w:rsidRPr="009045B0">
              <w:rPr>
                <w:rFonts w:ascii="Arial" w:hAnsi="Arial" w:cs="Arial"/>
                <w:b/>
                <w:bCs/>
                <w:iCs/>
                <w:spacing w:val="0"/>
                <w:sz w:val="20"/>
              </w:rPr>
              <w:t>5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468" w:rsidRPr="003F573D" w:rsidRDefault="006870BF" w:rsidP="003D0468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bCs/>
                <w:iCs/>
                <w:spacing w:val="0"/>
                <w:kern w:val="20"/>
                <w:sz w:val="20"/>
              </w:rPr>
            </w:pPr>
            <w:r w:rsidRPr="003F573D">
              <w:rPr>
                <w:rFonts w:ascii="Arial" w:hAnsi="Arial" w:cs="Arial"/>
                <w:bCs/>
                <w:iCs/>
                <w:spacing w:val="0"/>
                <w:kern w:val="20"/>
                <w:sz w:val="20"/>
              </w:rPr>
              <w:t xml:space="preserve">Produrre testi semplici ed essenziali nei vari ambiti disciplinari. </w:t>
            </w:r>
          </w:p>
          <w:p w:rsidR="003D0468" w:rsidRPr="003F573D" w:rsidRDefault="006870BF" w:rsidP="003D0468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bCs/>
                <w:iCs/>
                <w:spacing w:val="0"/>
                <w:kern w:val="20"/>
                <w:sz w:val="20"/>
              </w:rPr>
            </w:pPr>
            <w:r w:rsidRPr="003F573D">
              <w:rPr>
                <w:rFonts w:ascii="Arial" w:hAnsi="Arial" w:cs="Arial"/>
                <w:bCs/>
                <w:iCs/>
                <w:spacing w:val="0"/>
                <w:kern w:val="20"/>
                <w:sz w:val="20"/>
              </w:rPr>
              <w:t xml:space="preserve">Aver acquisito un metodo di studio autonomo. </w:t>
            </w:r>
          </w:p>
          <w:p w:rsidR="003D0468" w:rsidRPr="003F573D" w:rsidRDefault="006870BF" w:rsidP="003D0468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bCs/>
                <w:iCs/>
                <w:spacing w:val="0"/>
                <w:kern w:val="20"/>
                <w:sz w:val="20"/>
              </w:rPr>
            </w:pPr>
            <w:r w:rsidRPr="003F573D">
              <w:rPr>
                <w:rFonts w:ascii="Arial" w:hAnsi="Arial" w:cs="Arial"/>
                <w:bCs/>
                <w:iCs/>
                <w:spacing w:val="0"/>
                <w:kern w:val="20"/>
                <w:sz w:val="20"/>
              </w:rPr>
              <w:t>Essere in grado di decodificare le informazioni presenti in un testo di varia natura</w:t>
            </w:r>
            <w:r w:rsidR="00664037" w:rsidRPr="003F573D">
              <w:rPr>
                <w:rFonts w:ascii="Arial" w:hAnsi="Arial" w:cs="Arial"/>
                <w:bCs/>
                <w:iCs/>
                <w:spacing w:val="0"/>
                <w:kern w:val="20"/>
                <w:sz w:val="20"/>
              </w:rPr>
              <w:t xml:space="preserve">. </w:t>
            </w:r>
          </w:p>
          <w:p w:rsidR="00C630FB" w:rsidRPr="009045B0" w:rsidRDefault="00664037" w:rsidP="003D0468">
            <w:pPr>
              <w:pStyle w:val="Paragrafoelenco"/>
              <w:numPr>
                <w:ilvl w:val="0"/>
                <w:numId w:val="14"/>
              </w:numPr>
              <w:rPr>
                <w:rFonts w:ascii="Arial" w:hAnsi="Arial" w:cs="Arial"/>
                <w:bCs/>
                <w:iCs/>
                <w:spacing w:val="0"/>
                <w:sz w:val="20"/>
              </w:rPr>
            </w:pPr>
            <w:r w:rsidRPr="003F573D">
              <w:rPr>
                <w:rFonts w:ascii="Arial" w:hAnsi="Arial" w:cs="Arial"/>
                <w:bCs/>
                <w:iCs/>
                <w:spacing w:val="0"/>
                <w:kern w:val="20"/>
                <w:sz w:val="20"/>
              </w:rPr>
              <w:t>Sapersi esprimere in modo globalmente accettabile sugli argomenti trattati.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0468" w:rsidRPr="009045B0" w:rsidRDefault="006870BF" w:rsidP="003D0468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bCs/>
                <w:iCs/>
                <w:spacing w:val="0"/>
                <w:sz w:val="20"/>
              </w:rPr>
            </w:pPr>
            <w:r w:rsidRPr="009045B0">
              <w:rPr>
                <w:rFonts w:ascii="Arial" w:hAnsi="Arial" w:cs="Arial"/>
                <w:bCs/>
                <w:iCs/>
                <w:spacing w:val="0"/>
                <w:sz w:val="20"/>
              </w:rPr>
              <w:t>Possedere i contenuti fondamentali delle varie discipline di indirizzo.</w:t>
            </w:r>
          </w:p>
          <w:p w:rsidR="003D0468" w:rsidRPr="009045B0" w:rsidRDefault="006870BF" w:rsidP="003D0468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bCs/>
                <w:iCs/>
                <w:spacing w:val="0"/>
                <w:sz w:val="20"/>
              </w:rPr>
            </w:pPr>
            <w:r w:rsidRPr="009045B0">
              <w:rPr>
                <w:rFonts w:ascii="Arial" w:hAnsi="Arial" w:cs="Arial"/>
                <w:bCs/>
                <w:iCs/>
                <w:spacing w:val="0"/>
                <w:sz w:val="20"/>
              </w:rPr>
              <w:t xml:space="preserve"> Conoscenza delle unità didattiche trattate in modo semplice ed essenziale</w:t>
            </w:r>
            <w:r w:rsidR="00D010DD" w:rsidRPr="009045B0">
              <w:rPr>
                <w:rFonts w:ascii="Arial" w:hAnsi="Arial" w:cs="Arial"/>
                <w:bCs/>
                <w:iCs/>
                <w:spacing w:val="0"/>
                <w:sz w:val="20"/>
              </w:rPr>
              <w:t>.</w:t>
            </w:r>
          </w:p>
          <w:p w:rsidR="00C630FB" w:rsidRPr="009045B0" w:rsidRDefault="00D010DD" w:rsidP="003D0468">
            <w:pPr>
              <w:pStyle w:val="Paragrafoelenco"/>
              <w:numPr>
                <w:ilvl w:val="0"/>
                <w:numId w:val="15"/>
              </w:numPr>
              <w:rPr>
                <w:rFonts w:ascii="Arial" w:hAnsi="Arial" w:cs="Arial"/>
                <w:bCs/>
                <w:iCs/>
                <w:spacing w:val="0"/>
                <w:sz w:val="20"/>
              </w:rPr>
            </w:pPr>
            <w:r w:rsidRPr="009045B0">
              <w:rPr>
                <w:rFonts w:ascii="Arial" w:hAnsi="Arial" w:cs="Arial"/>
                <w:bCs/>
                <w:iCs/>
                <w:spacing w:val="0"/>
                <w:sz w:val="20"/>
              </w:rPr>
              <w:t xml:space="preserve"> Conoscenza dei nuclei fondanti delle varie discipline studiate.</w:t>
            </w:r>
          </w:p>
        </w:tc>
      </w:tr>
    </w:tbl>
    <w:p w:rsidR="00C630FB" w:rsidRPr="009045B0" w:rsidRDefault="00C630FB">
      <w:pPr>
        <w:rPr>
          <w:rFonts w:ascii="Arial" w:hAnsi="Arial" w:cs="Arial"/>
          <w:bCs/>
          <w:iCs/>
          <w:spacing w:val="0"/>
          <w:sz w:val="20"/>
        </w:rPr>
      </w:pPr>
    </w:p>
    <w:p w:rsidR="00D939EB" w:rsidRPr="009045B0" w:rsidRDefault="003D0468" w:rsidP="00D939E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pacing w:val="0"/>
          <w:kern w:val="0"/>
          <w:sz w:val="20"/>
        </w:rPr>
      </w:pPr>
      <w:r w:rsidRPr="009045B0">
        <w:rPr>
          <w:rFonts w:ascii="Arial" w:hAnsi="Arial" w:cs="Arial"/>
          <w:b/>
          <w:spacing w:val="0"/>
          <w:kern w:val="0"/>
          <w:sz w:val="20"/>
        </w:rPr>
        <w:t>6</w:t>
      </w:r>
      <w:r w:rsidR="00D939EB" w:rsidRPr="009045B0">
        <w:rPr>
          <w:rFonts w:ascii="Arial" w:hAnsi="Arial" w:cs="Arial"/>
          <w:b/>
          <w:spacing w:val="0"/>
          <w:kern w:val="0"/>
          <w:sz w:val="20"/>
        </w:rPr>
        <w:t>.  UNITÀ GENERALE DI CLASSE DI EDUCAZIONE CIVICA</w:t>
      </w:r>
    </w:p>
    <w:p w:rsidR="00D939EB" w:rsidRPr="009045B0" w:rsidRDefault="00D939EB" w:rsidP="00D939E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pacing w:val="0"/>
          <w:kern w:val="0"/>
          <w:sz w:val="20"/>
        </w:rPr>
      </w:pPr>
      <w:r w:rsidRPr="009045B0">
        <w:rPr>
          <w:rFonts w:ascii="Arial" w:hAnsi="Arial" w:cs="Arial"/>
          <w:bCs/>
          <w:spacing w:val="0"/>
          <w:kern w:val="0"/>
          <w:sz w:val="20"/>
        </w:rPr>
        <w:t>La legge n. 92/2019 ha introdotto l’Educazione Civica obbligatoria in tut</w:t>
      </w:r>
      <w:r w:rsidR="003F573D">
        <w:rPr>
          <w:rFonts w:ascii="Arial" w:hAnsi="Arial" w:cs="Arial"/>
          <w:bCs/>
          <w:spacing w:val="0"/>
          <w:kern w:val="0"/>
          <w:sz w:val="20"/>
        </w:rPr>
        <w:t>ti gli ordini di scuola.</w:t>
      </w:r>
      <w:r w:rsidRPr="009045B0">
        <w:rPr>
          <w:rFonts w:ascii="Arial" w:hAnsi="Arial" w:cs="Arial"/>
          <w:bCs/>
          <w:spacing w:val="0"/>
          <w:kern w:val="0"/>
          <w:sz w:val="20"/>
        </w:rPr>
        <w:t xml:space="preserve"> La legge prevede infatti un curricolo di almeno 33 ore annue, valutato come una disciplina a parte, Si tratta di una pratica innovativa, dato che introduce un voto in più che scaturirà dalla media dei voti proposti da tutti i docenti del Consiglio di Classe al termine di ogni quadrimestre. Partendo dallo studio dei principi e dei fondamenti della Costituzione italiana, verranno poi individuate delle tematiche mirate tratte da Agenda 2030 </w:t>
      </w:r>
    </w:p>
    <w:p w:rsidR="00D939EB" w:rsidRPr="009045B0" w:rsidRDefault="00D939EB" w:rsidP="00D939E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pacing w:val="0"/>
          <w:kern w:val="0"/>
          <w:sz w:val="20"/>
        </w:rPr>
      </w:pPr>
    </w:p>
    <w:p w:rsidR="00D939EB" w:rsidRPr="009045B0" w:rsidRDefault="00D939EB" w:rsidP="00D939E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pacing w:val="0"/>
          <w:kern w:val="0"/>
          <w:sz w:val="20"/>
        </w:rPr>
      </w:pPr>
      <w:r w:rsidRPr="009045B0">
        <w:rPr>
          <w:rFonts w:ascii="Arial" w:hAnsi="Arial" w:cs="Arial"/>
          <w:b/>
          <w:spacing w:val="0"/>
          <w:kern w:val="0"/>
          <w:sz w:val="20"/>
        </w:rPr>
        <w:t xml:space="preserve"> Discipline e ore individuate per ogni quadrimestre</w:t>
      </w:r>
    </w:p>
    <w:p w:rsidR="003D0468" w:rsidRPr="009045B0" w:rsidRDefault="003D0468" w:rsidP="00D939E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pacing w:val="0"/>
          <w:kern w:val="0"/>
          <w:sz w:val="20"/>
        </w:rPr>
      </w:pPr>
    </w:p>
    <w:p w:rsidR="003D0468" w:rsidRPr="009045B0" w:rsidRDefault="003D0468" w:rsidP="00D939E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pacing w:val="0"/>
          <w:kern w:val="20"/>
          <w:sz w:val="20"/>
        </w:rPr>
      </w:pPr>
    </w:p>
    <w:p w:rsidR="00D939EB" w:rsidRPr="009045B0" w:rsidRDefault="003D0468" w:rsidP="00D939EB">
      <w:pPr>
        <w:pStyle w:val="Paragrafoelenco1"/>
        <w:ind w:left="0"/>
        <w:rPr>
          <w:rFonts w:ascii="Arial" w:hAnsi="Arial" w:cs="Arial"/>
          <w:b/>
          <w:spacing w:val="0"/>
          <w:kern w:val="20"/>
          <w:sz w:val="20"/>
        </w:rPr>
      </w:pPr>
      <w:r w:rsidRPr="009045B0">
        <w:rPr>
          <w:rFonts w:ascii="Arial" w:hAnsi="Arial" w:cs="Arial"/>
          <w:b/>
          <w:spacing w:val="0"/>
          <w:kern w:val="20"/>
          <w:sz w:val="20"/>
        </w:rPr>
        <w:t xml:space="preserve">7. </w:t>
      </w:r>
      <w:r w:rsidR="00D939EB" w:rsidRPr="009045B0">
        <w:rPr>
          <w:rFonts w:ascii="Arial" w:hAnsi="Arial" w:cs="Arial"/>
          <w:b/>
          <w:spacing w:val="0"/>
          <w:kern w:val="20"/>
          <w:sz w:val="20"/>
        </w:rPr>
        <w:t>EVENTUALE APPROFONDIMENTO E PIANO DI APPRENDIMENTO INDIVIDUALIZZATO ( riassumere brevemente le attività previste per il recupero delle lacune riscontrate al termine di ogni quadrimestre, oppure eventuali approfondimenti trasversali pluridisciplinari)</w:t>
      </w:r>
    </w:p>
    <w:p w:rsidR="00D939EB" w:rsidRPr="009045B0" w:rsidRDefault="00D939EB" w:rsidP="00D939EB">
      <w:pPr>
        <w:pStyle w:val="Paragrafoelenco1"/>
        <w:ind w:left="1069"/>
        <w:rPr>
          <w:rFonts w:ascii="Arial" w:hAnsi="Arial" w:cs="Arial"/>
          <w:b/>
          <w:spacing w:val="0"/>
          <w:kern w:val="20"/>
          <w:sz w:val="20"/>
        </w:rPr>
      </w:pPr>
    </w:p>
    <w:p w:rsidR="00D939EB" w:rsidRPr="009045B0" w:rsidRDefault="00D939EB" w:rsidP="00D939EB">
      <w:pPr>
        <w:pStyle w:val="Paragrafoelenco1"/>
        <w:ind w:left="1069"/>
        <w:rPr>
          <w:rFonts w:ascii="Arial" w:hAnsi="Arial" w:cs="Arial"/>
          <w:b/>
          <w:spacing w:val="0"/>
          <w:kern w:val="20"/>
          <w:sz w:val="20"/>
        </w:rPr>
      </w:pPr>
    </w:p>
    <w:p w:rsidR="00D939EB" w:rsidRPr="009045B0" w:rsidRDefault="00D939EB" w:rsidP="00F42038">
      <w:pPr>
        <w:pStyle w:val="Paragrafoelenco1"/>
        <w:ind w:left="0"/>
        <w:rPr>
          <w:rFonts w:ascii="Arial" w:hAnsi="Arial" w:cs="Arial"/>
          <w:b/>
          <w:spacing w:val="0"/>
          <w:kern w:val="20"/>
          <w:sz w:val="20"/>
        </w:rPr>
      </w:pPr>
      <w:r w:rsidRPr="009045B0">
        <w:rPr>
          <w:rFonts w:ascii="Arial" w:hAnsi="Arial" w:cs="Arial"/>
          <w:b/>
          <w:spacing w:val="0"/>
          <w:kern w:val="20"/>
          <w:sz w:val="20"/>
        </w:rPr>
        <w:t>ATTIVITÀ INTEGRATIVE E/O AGGIUNTIVE: (eventuali)</w:t>
      </w:r>
    </w:p>
    <w:p w:rsidR="00D939EB" w:rsidRPr="009045B0" w:rsidRDefault="00D939EB" w:rsidP="00D939EB">
      <w:pPr>
        <w:pStyle w:val="Pidipagina2"/>
        <w:tabs>
          <w:tab w:val="clear" w:pos="4819"/>
          <w:tab w:val="clear" w:pos="9638"/>
        </w:tabs>
        <w:ind w:left="709"/>
        <w:rPr>
          <w:rFonts w:ascii="Arial" w:hAnsi="Arial" w:cs="Arial"/>
          <w:b/>
          <w:sz w:val="20"/>
        </w:rPr>
      </w:pPr>
    </w:p>
    <w:p w:rsidR="00D939EB" w:rsidRPr="009045B0" w:rsidRDefault="00D939EB" w:rsidP="00D939EB">
      <w:pPr>
        <w:pStyle w:val="Pidipagina2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5140"/>
        <w:gridCol w:w="1378"/>
      </w:tblGrid>
      <w:tr w:rsidR="00D939EB" w:rsidRPr="009045B0" w:rsidTr="000030B7">
        <w:trPr>
          <w:cantSplit/>
          <w:trHeight w:val="28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939EB" w:rsidRPr="009045B0" w:rsidRDefault="00D939EB" w:rsidP="000030B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045B0">
              <w:rPr>
                <w:rFonts w:ascii="Arial" w:hAnsi="Arial" w:cs="Arial"/>
                <w:b/>
                <w:bCs/>
                <w:sz w:val="20"/>
              </w:rPr>
              <w:t xml:space="preserve">Attività </w:t>
            </w:r>
          </w:p>
        </w:tc>
        <w:tc>
          <w:tcPr>
            <w:tcW w:w="5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D939EB" w:rsidRPr="009045B0" w:rsidRDefault="00D939EB" w:rsidP="000030B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045B0">
              <w:rPr>
                <w:rFonts w:ascii="Arial" w:hAnsi="Arial" w:cs="Arial"/>
                <w:b/>
                <w:bCs/>
                <w:sz w:val="20"/>
              </w:rPr>
              <w:t>Breve descrizione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D939EB" w:rsidRPr="009045B0" w:rsidRDefault="00D939EB" w:rsidP="000030B7">
            <w:pPr>
              <w:jc w:val="center"/>
              <w:rPr>
                <w:rFonts w:ascii="Arial" w:hAnsi="Arial" w:cs="Arial"/>
                <w:sz w:val="20"/>
              </w:rPr>
            </w:pPr>
            <w:r w:rsidRPr="009045B0">
              <w:rPr>
                <w:rFonts w:ascii="Arial" w:hAnsi="Arial" w:cs="Arial"/>
                <w:b/>
                <w:bCs/>
                <w:sz w:val="20"/>
              </w:rPr>
              <w:t xml:space="preserve">Periodo </w:t>
            </w:r>
          </w:p>
        </w:tc>
      </w:tr>
      <w:tr w:rsidR="00D939EB" w:rsidRPr="009045B0" w:rsidTr="000030B7">
        <w:trPr>
          <w:trHeight w:val="28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9EB" w:rsidRPr="009045B0" w:rsidRDefault="00D939EB" w:rsidP="000030B7">
            <w:pPr>
              <w:widowControl/>
              <w:suppressAutoHyphens w:val="0"/>
              <w:overflowPunct w:val="0"/>
              <w:rPr>
                <w:rFonts w:ascii="Arial" w:hAnsi="Arial" w:cs="Arial"/>
                <w:sz w:val="20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9EB" w:rsidRPr="009045B0" w:rsidRDefault="00D939EB" w:rsidP="000030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9EB" w:rsidRPr="009045B0" w:rsidRDefault="00D939EB" w:rsidP="000030B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39EB" w:rsidRPr="009045B0" w:rsidTr="000030B7">
        <w:trPr>
          <w:trHeight w:val="28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9EB" w:rsidRPr="009045B0" w:rsidRDefault="00D939EB" w:rsidP="000030B7">
            <w:pPr>
              <w:widowControl/>
              <w:suppressAutoHyphens w:val="0"/>
              <w:overflowPunct w:val="0"/>
              <w:rPr>
                <w:rFonts w:ascii="Arial" w:hAnsi="Arial" w:cs="Arial"/>
                <w:sz w:val="20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9EB" w:rsidRPr="009045B0" w:rsidRDefault="00D939EB" w:rsidP="000030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9EB" w:rsidRPr="009045B0" w:rsidRDefault="00D939EB" w:rsidP="000030B7">
            <w:pPr>
              <w:rPr>
                <w:rFonts w:ascii="Arial" w:hAnsi="Arial" w:cs="Arial"/>
                <w:sz w:val="20"/>
              </w:rPr>
            </w:pPr>
          </w:p>
        </w:tc>
      </w:tr>
      <w:tr w:rsidR="00D939EB" w:rsidRPr="009045B0" w:rsidTr="000030B7">
        <w:trPr>
          <w:trHeight w:val="28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9EB" w:rsidRPr="009045B0" w:rsidRDefault="00D939EB" w:rsidP="000030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9EB" w:rsidRPr="009045B0" w:rsidRDefault="00D939EB" w:rsidP="000030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9EB" w:rsidRPr="009045B0" w:rsidRDefault="00D939EB" w:rsidP="000030B7">
            <w:pPr>
              <w:rPr>
                <w:rFonts w:ascii="Arial" w:hAnsi="Arial" w:cs="Arial"/>
                <w:sz w:val="20"/>
              </w:rPr>
            </w:pPr>
          </w:p>
        </w:tc>
      </w:tr>
    </w:tbl>
    <w:p w:rsidR="00D939EB" w:rsidRPr="009045B0" w:rsidRDefault="00D939EB" w:rsidP="00D939EB">
      <w:pPr>
        <w:pStyle w:val="Pidipagina2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D939EB" w:rsidRPr="009045B0" w:rsidRDefault="00D939EB" w:rsidP="00D939EB">
      <w:pPr>
        <w:pStyle w:val="Pidipagina2"/>
        <w:tabs>
          <w:tab w:val="clear" w:pos="4819"/>
          <w:tab w:val="clear" w:pos="9638"/>
        </w:tabs>
        <w:rPr>
          <w:rFonts w:ascii="Arial" w:hAnsi="Arial" w:cs="Arial"/>
          <w:b/>
          <w:i/>
          <w:sz w:val="20"/>
        </w:rPr>
      </w:pPr>
    </w:p>
    <w:p w:rsidR="00D939EB" w:rsidRPr="009045B0" w:rsidRDefault="00F42038" w:rsidP="00D939EB">
      <w:pPr>
        <w:pStyle w:val="Titolo31"/>
        <w:ind w:left="0" w:firstLine="0"/>
        <w:jc w:val="left"/>
        <w:rPr>
          <w:rFonts w:cs="Arial"/>
          <w:sz w:val="20"/>
        </w:rPr>
      </w:pPr>
      <w:r w:rsidRPr="009045B0">
        <w:rPr>
          <w:rFonts w:cs="Arial"/>
          <w:sz w:val="20"/>
        </w:rPr>
        <w:t>8</w:t>
      </w:r>
      <w:r w:rsidR="00D939EB" w:rsidRPr="009045B0">
        <w:rPr>
          <w:rFonts w:cs="Arial"/>
          <w:sz w:val="20"/>
        </w:rPr>
        <w:t>. STRUMENTI e TIPOLOGIE  DI VERIFICHE:</w:t>
      </w:r>
    </w:p>
    <w:p w:rsidR="00D939EB" w:rsidRPr="009045B0" w:rsidRDefault="00D939EB" w:rsidP="00D939EB">
      <w:pPr>
        <w:pStyle w:val="Titolo31"/>
        <w:ind w:left="0" w:firstLine="0"/>
        <w:jc w:val="left"/>
        <w:rPr>
          <w:rFonts w:cs="Arial"/>
          <w:sz w:val="20"/>
        </w:rPr>
      </w:pPr>
      <w:r w:rsidRPr="009045B0">
        <w:rPr>
          <w:rFonts w:cs="Arial"/>
          <w:sz w:val="20"/>
        </w:rPr>
        <w:t xml:space="preserve">( prove strutturate, </w:t>
      </w:r>
      <w:proofErr w:type="spellStart"/>
      <w:r w:rsidRPr="009045B0">
        <w:rPr>
          <w:rFonts w:cs="Arial"/>
          <w:sz w:val="20"/>
        </w:rPr>
        <w:t>semistrutturate</w:t>
      </w:r>
      <w:proofErr w:type="spellEnd"/>
      <w:r w:rsidRPr="009045B0">
        <w:rPr>
          <w:rFonts w:cs="Arial"/>
          <w:sz w:val="20"/>
        </w:rPr>
        <w:t>, verifiche orali, prove per classi parallele, simulazioni invalsi)</w:t>
      </w:r>
    </w:p>
    <w:p w:rsidR="00D939EB" w:rsidRPr="009045B0" w:rsidRDefault="00D939EB" w:rsidP="00D939EB">
      <w:pPr>
        <w:ind w:left="1069"/>
        <w:rPr>
          <w:rFonts w:ascii="Arial" w:hAnsi="Arial" w:cs="Arial"/>
          <w:sz w:val="20"/>
        </w:rPr>
      </w:pPr>
    </w:p>
    <w:p w:rsidR="00D939EB" w:rsidRPr="009045B0" w:rsidRDefault="00F42038" w:rsidP="00F42038">
      <w:pPr>
        <w:pStyle w:val="Titolo31"/>
        <w:ind w:left="0" w:firstLine="0"/>
        <w:jc w:val="left"/>
        <w:rPr>
          <w:rFonts w:cs="Arial"/>
          <w:sz w:val="20"/>
        </w:rPr>
      </w:pPr>
      <w:r w:rsidRPr="009045B0">
        <w:rPr>
          <w:rFonts w:cs="Arial"/>
          <w:sz w:val="20"/>
        </w:rPr>
        <w:t>9.</w:t>
      </w:r>
      <w:r w:rsidR="00D939EB" w:rsidRPr="009045B0">
        <w:rPr>
          <w:rFonts w:cs="Arial"/>
          <w:sz w:val="20"/>
        </w:rPr>
        <w:t xml:space="preserve">METODOLOGIA E TIPOLOGIE Di VERIFICHE </w:t>
      </w:r>
    </w:p>
    <w:p w:rsidR="00D939EB" w:rsidRPr="009045B0" w:rsidRDefault="00D939EB" w:rsidP="00F42038">
      <w:pPr>
        <w:pStyle w:val="Titolo31"/>
        <w:ind w:left="0" w:firstLine="0"/>
        <w:jc w:val="left"/>
        <w:rPr>
          <w:rFonts w:cs="Arial"/>
          <w:b w:val="0"/>
          <w:bCs/>
          <w:sz w:val="20"/>
        </w:rPr>
      </w:pPr>
      <w:r w:rsidRPr="009045B0">
        <w:rPr>
          <w:rFonts w:cs="Arial"/>
          <w:b w:val="0"/>
          <w:bCs/>
          <w:sz w:val="20"/>
        </w:rPr>
        <w:t xml:space="preserve">Ai fini della metodologia che verrà adoperata si useranno le seguenti : didattica digitale integrata, lezione frontale, lezione dialogata, </w:t>
      </w:r>
      <w:proofErr w:type="spellStart"/>
      <w:r w:rsidRPr="009045B0">
        <w:rPr>
          <w:rFonts w:cs="Arial"/>
          <w:b w:val="0"/>
          <w:bCs/>
          <w:sz w:val="20"/>
        </w:rPr>
        <w:t>flippedclassroom</w:t>
      </w:r>
      <w:proofErr w:type="spellEnd"/>
      <w:r w:rsidRPr="009045B0">
        <w:rPr>
          <w:rFonts w:cs="Arial"/>
          <w:b w:val="0"/>
          <w:bCs/>
          <w:sz w:val="20"/>
        </w:rPr>
        <w:t xml:space="preserve">, metodo induttivo, metodo </w:t>
      </w:r>
    </w:p>
    <w:p w:rsidR="00D939EB" w:rsidRPr="009045B0" w:rsidRDefault="00D939EB" w:rsidP="00D939EB">
      <w:pPr>
        <w:pStyle w:val="Paragrafoelenco1"/>
        <w:ind w:left="1069"/>
        <w:rPr>
          <w:rFonts w:ascii="Arial" w:hAnsi="Arial" w:cs="Arial"/>
          <w:sz w:val="20"/>
        </w:rPr>
      </w:pPr>
    </w:p>
    <w:p w:rsidR="00D939EB" w:rsidRPr="009045B0" w:rsidRDefault="00D939EB" w:rsidP="00D939EB">
      <w:pPr>
        <w:rPr>
          <w:rFonts w:ascii="Arial" w:hAnsi="Arial" w:cs="Arial"/>
          <w:bCs/>
          <w:i/>
          <w:spacing w:val="0"/>
          <w:sz w:val="20"/>
        </w:rPr>
      </w:pPr>
    </w:p>
    <w:p w:rsidR="00D939EB" w:rsidRPr="009045B0" w:rsidRDefault="00F42038" w:rsidP="00D939EB">
      <w:pPr>
        <w:rPr>
          <w:rFonts w:ascii="Arial" w:hAnsi="Arial" w:cs="Arial"/>
          <w:bCs/>
          <w:spacing w:val="0"/>
          <w:sz w:val="20"/>
        </w:rPr>
      </w:pPr>
      <w:r w:rsidRPr="009045B0">
        <w:rPr>
          <w:rFonts w:ascii="Arial" w:hAnsi="Arial" w:cs="Arial"/>
          <w:b/>
          <w:bCs/>
          <w:i/>
          <w:spacing w:val="0"/>
          <w:sz w:val="20"/>
        </w:rPr>
        <w:t>10.</w:t>
      </w:r>
      <w:r w:rsidR="00D939EB" w:rsidRPr="009045B0">
        <w:rPr>
          <w:rFonts w:ascii="Arial" w:hAnsi="Arial" w:cs="Arial"/>
          <w:b/>
          <w:bCs/>
          <w:i/>
          <w:spacing w:val="0"/>
          <w:sz w:val="20"/>
        </w:rPr>
        <w:t>.</w:t>
      </w:r>
      <w:r w:rsidR="00D939EB" w:rsidRPr="009045B0">
        <w:rPr>
          <w:rFonts w:ascii="Arial" w:hAnsi="Arial" w:cs="Arial"/>
          <w:b/>
          <w:bCs/>
          <w:spacing w:val="0"/>
          <w:sz w:val="20"/>
        </w:rPr>
        <w:t>CASI  PARTICOLARI</w:t>
      </w:r>
    </w:p>
    <w:p w:rsidR="00D939EB" w:rsidRPr="009045B0" w:rsidRDefault="00D939EB" w:rsidP="00D939EB">
      <w:pPr>
        <w:rPr>
          <w:rFonts w:ascii="Arial" w:hAnsi="Arial" w:cs="Arial"/>
          <w:bCs/>
          <w:spacing w:val="0"/>
          <w:sz w:val="20"/>
        </w:rPr>
      </w:pPr>
      <w:r w:rsidRPr="009045B0">
        <w:rPr>
          <w:rFonts w:ascii="Arial" w:hAnsi="Arial" w:cs="Arial"/>
          <w:bCs/>
          <w:spacing w:val="0"/>
          <w:sz w:val="20"/>
        </w:rPr>
        <w:t>(Allievi con certificazione L.104/92  con DSA o BES certificati-attenersi alla  legge sulla privacy, trattasi di dati sensibili e aggiungere eventuali informazioni ritenute rilevanti)</w:t>
      </w:r>
    </w:p>
    <w:p w:rsidR="00D939EB" w:rsidRPr="009045B0" w:rsidRDefault="00D939EB" w:rsidP="00D939EB">
      <w:pPr>
        <w:rPr>
          <w:rFonts w:ascii="Arial" w:hAnsi="Arial" w:cs="Arial"/>
          <w:bCs/>
          <w:spacing w:val="0"/>
          <w:sz w:val="20"/>
        </w:rPr>
      </w:pPr>
      <w:r w:rsidRPr="009045B0">
        <w:rPr>
          <w:rFonts w:ascii="Arial" w:hAnsi="Arial" w:cs="Arial"/>
          <w:bCs/>
          <w:spacing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9EB" w:rsidRPr="009045B0" w:rsidRDefault="00D939EB" w:rsidP="00D939EB">
      <w:pPr>
        <w:rPr>
          <w:rFonts w:ascii="Arial" w:hAnsi="Arial" w:cs="Arial"/>
          <w:bCs/>
          <w:spacing w:val="0"/>
          <w:sz w:val="20"/>
        </w:rPr>
      </w:pPr>
    </w:p>
    <w:p w:rsidR="00D939EB" w:rsidRPr="009045B0" w:rsidRDefault="00D939EB" w:rsidP="00D939EB">
      <w:pPr>
        <w:rPr>
          <w:rFonts w:ascii="Arial" w:hAnsi="Arial" w:cs="Arial"/>
          <w:bCs/>
          <w:spacing w:val="0"/>
          <w:sz w:val="20"/>
        </w:rPr>
      </w:pPr>
    </w:p>
    <w:p w:rsidR="00D939EB" w:rsidRPr="009045B0" w:rsidRDefault="00D939EB" w:rsidP="00D939EB">
      <w:pPr>
        <w:rPr>
          <w:rFonts w:ascii="Arial" w:hAnsi="Arial" w:cs="Arial"/>
          <w:bCs/>
          <w:spacing w:val="0"/>
          <w:sz w:val="20"/>
        </w:rPr>
      </w:pPr>
    </w:p>
    <w:p w:rsidR="00D939EB" w:rsidRPr="009045B0" w:rsidRDefault="00F42038" w:rsidP="00D939EB">
      <w:pPr>
        <w:pStyle w:val="Titolo31"/>
        <w:ind w:left="0" w:firstLine="0"/>
        <w:jc w:val="left"/>
        <w:rPr>
          <w:rFonts w:cs="Arial"/>
          <w:iCs/>
          <w:sz w:val="20"/>
        </w:rPr>
      </w:pPr>
      <w:r w:rsidRPr="009045B0">
        <w:rPr>
          <w:rFonts w:cs="Arial"/>
          <w:iCs/>
          <w:sz w:val="20"/>
        </w:rPr>
        <w:t>11.</w:t>
      </w:r>
      <w:r w:rsidR="00D939EB" w:rsidRPr="009045B0">
        <w:rPr>
          <w:rFonts w:cs="Arial"/>
          <w:iCs/>
          <w:sz w:val="20"/>
        </w:rPr>
        <w:t>.CRITERI DI VALUTAZIONE</w:t>
      </w:r>
    </w:p>
    <w:p w:rsidR="00C630FB" w:rsidRPr="009045B0" w:rsidRDefault="00C630FB">
      <w:pPr>
        <w:rPr>
          <w:rFonts w:ascii="Arial" w:hAnsi="Arial" w:cs="Arial"/>
          <w:bCs/>
          <w:iCs/>
          <w:spacing w:val="0"/>
          <w:sz w:val="20"/>
        </w:rPr>
      </w:pPr>
    </w:p>
    <w:p w:rsidR="0048528B" w:rsidRPr="009045B0" w:rsidRDefault="0048528B">
      <w:pPr>
        <w:rPr>
          <w:rFonts w:ascii="Arial" w:hAnsi="Arial" w:cs="Arial"/>
          <w:bCs/>
          <w:iCs/>
          <w:spacing w:val="0"/>
          <w:sz w:val="20"/>
        </w:rPr>
      </w:pPr>
    </w:p>
    <w:p w:rsidR="00C630FB" w:rsidRPr="009045B0" w:rsidRDefault="00C630FB">
      <w:pPr>
        <w:jc w:val="both"/>
        <w:rPr>
          <w:rFonts w:ascii="Arial" w:hAnsi="Arial" w:cs="Arial"/>
          <w:bCs/>
          <w:i/>
          <w:spacing w:val="0"/>
          <w:sz w:val="20"/>
        </w:rPr>
      </w:pPr>
    </w:p>
    <w:p w:rsidR="00C630FB" w:rsidRPr="009045B0" w:rsidRDefault="00C630FB">
      <w:pPr>
        <w:rPr>
          <w:rFonts w:ascii="Arial" w:hAnsi="Arial" w:cs="Arial"/>
          <w:sz w:val="20"/>
        </w:rPr>
      </w:pPr>
      <w:r w:rsidRPr="009045B0">
        <w:rPr>
          <w:rFonts w:ascii="Arial" w:hAnsi="Arial" w:cs="Arial"/>
          <w:spacing w:val="0"/>
          <w:sz w:val="20"/>
        </w:rPr>
        <w:t>San Marco argentano, ________________                     Il Coordinatore ______________________</w:t>
      </w:r>
    </w:p>
    <w:p w:rsidR="00C630FB" w:rsidRPr="009045B0" w:rsidRDefault="00C630FB">
      <w:pPr>
        <w:rPr>
          <w:rFonts w:ascii="Arial" w:hAnsi="Arial" w:cs="Arial"/>
          <w:sz w:val="20"/>
        </w:rPr>
      </w:pPr>
    </w:p>
    <w:sectPr w:rsidR="00C630FB" w:rsidRPr="009045B0" w:rsidSect="003F573D">
      <w:pgSz w:w="11906" w:h="16838"/>
      <w:pgMar w:top="567" w:right="851" w:bottom="567" w:left="851" w:header="720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158" w:rsidRDefault="009A4158" w:rsidP="00B00D11">
      <w:r>
        <w:separator/>
      </w:r>
    </w:p>
  </w:endnote>
  <w:endnote w:type="continuationSeparator" w:id="0">
    <w:p w:rsidR="009A4158" w:rsidRDefault="009A4158" w:rsidP="00B0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158" w:rsidRDefault="009A4158" w:rsidP="00B00D11">
      <w:r>
        <w:separator/>
      </w:r>
    </w:p>
  </w:footnote>
  <w:footnote w:type="continuationSeparator" w:id="0">
    <w:p w:rsidR="009A4158" w:rsidRDefault="009A4158" w:rsidP="00B00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-1134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1134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1134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1134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134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134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134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134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134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4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C874CD"/>
    <w:multiLevelType w:val="hybridMultilevel"/>
    <w:tmpl w:val="54440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0018B"/>
    <w:multiLevelType w:val="hybridMultilevel"/>
    <w:tmpl w:val="53CE8D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3528C"/>
    <w:multiLevelType w:val="hybridMultilevel"/>
    <w:tmpl w:val="03B8F0AA"/>
    <w:lvl w:ilvl="0" w:tplc="FFFFFFFF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2855F2"/>
    <w:multiLevelType w:val="hybridMultilevel"/>
    <w:tmpl w:val="32A2C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12AFE"/>
    <w:multiLevelType w:val="hybridMultilevel"/>
    <w:tmpl w:val="53B0E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51F10"/>
    <w:multiLevelType w:val="hybridMultilevel"/>
    <w:tmpl w:val="D1AC5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71572"/>
    <w:multiLevelType w:val="hybridMultilevel"/>
    <w:tmpl w:val="BD562E92"/>
    <w:lvl w:ilvl="0" w:tplc="530EB7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D24B0"/>
    <w:multiLevelType w:val="hybridMultilevel"/>
    <w:tmpl w:val="2736B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8769C"/>
    <w:multiLevelType w:val="hybridMultilevel"/>
    <w:tmpl w:val="89F4BAF6"/>
    <w:lvl w:ilvl="0" w:tplc="83CA4F96">
      <w:start w:val="9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46827"/>
    <w:multiLevelType w:val="hybridMultilevel"/>
    <w:tmpl w:val="0108F8BC"/>
    <w:lvl w:ilvl="0" w:tplc="FFFFFFFF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7D7C29"/>
    <w:multiLevelType w:val="hybridMultilevel"/>
    <w:tmpl w:val="2C4E1E1E"/>
    <w:lvl w:ilvl="0" w:tplc="FFFFFFFF">
      <w:start w:val="7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2394A8C"/>
    <w:multiLevelType w:val="hybridMultilevel"/>
    <w:tmpl w:val="5ADAE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20943"/>
    <w:multiLevelType w:val="hybridMultilevel"/>
    <w:tmpl w:val="49FEF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2"/>
  </w:num>
  <w:num w:numId="6">
    <w:abstractNumId w:val="13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15"/>
  </w:num>
  <w:num w:numId="14">
    <w:abstractNumId w:val="14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84"/>
    <w:rsid w:val="000421A3"/>
    <w:rsid w:val="00042A86"/>
    <w:rsid w:val="00050750"/>
    <w:rsid w:val="00052C49"/>
    <w:rsid w:val="00053813"/>
    <w:rsid w:val="000559B1"/>
    <w:rsid w:val="000806EB"/>
    <w:rsid w:val="0008211F"/>
    <w:rsid w:val="000922C5"/>
    <w:rsid w:val="00096B84"/>
    <w:rsid w:val="000B09D6"/>
    <w:rsid w:val="000B2247"/>
    <w:rsid w:val="000C34E1"/>
    <w:rsid w:val="000C5A3B"/>
    <w:rsid w:val="000D0A38"/>
    <w:rsid w:val="000D31A8"/>
    <w:rsid w:val="000E110D"/>
    <w:rsid w:val="000E3792"/>
    <w:rsid w:val="0011300D"/>
    <w:rsid w:val="001220B3"/>
    <w:rsid w:val="00130A92"/>
    <w:rsid w:val="00171B33"/>
    <w:rsid w:val="001724C9"/>
    <w:rsid w:val="001748F4"/>
    <w:rsid w:val="001828C3"/>
    <w:rsid w:val="001959EB"/>
    <w:rsid w:val="001B13F7"/>
    <w:rsid w:val="001B1ED4"/>
    <w:rsid w:val="001B7874"/>
    <w:rsid w:val="001C2376"/>
    <w:rsid w:val="001C4020"/>
    <w:rsid w:val="001C74EE"/>
    <w:rsid w:val="001D730A"/>
    <w:rsid w:val="001F093C"/>
    <w:rsid w:val="001F4F1D"/>
    <w:rsid w:val="00202930"/>
    <w:rsid w:val="00203205"/>
    <w:rsid w:val="00205515"/>
    <w:rsid w:val="00217D32"/>
    <w:rsid w:val="00231486"/>
    <w:rsid w:val="00244FD2"/>
    <w:rsid w:val="002548D8"/>
    <w:rsid w:val="00260126"/>
    <w:rsid w:val="00262380"/>
    <w:rsid w:val="002624C1"/>
    <w:rsid w:val="0027497F"/>
    <w:rsid w:val="002755ED"/>
    <w:rsid w:val="00276D05"/>
    <w:rsid w:val="002929FD"/>
    <w:rsid w:val="002A23BD"/>
    <w:rsid w:val="002A50CB"/>
    <w:rsid w:val="002B0AD0"/>
    <w:rsid w:val="002C0CB9"/>
    <w:rsid w:val="002C4B35"/>
    <w:rsid w:val="002D01B5"/>
    <w:rsid w:val="002D27B8"/>
    <w:rsid w:val="002E6959"/>
    <w:rsid w:val="002F09D2"/>
    <w:rsid w:val="002F59E5"/>
    <w:rsid w:val="00302F47"/>
    <w:rsid w:val="0030595E"/>
    <w:rsid w:val="00311475"/>
    <w:rsid w:val="00312E31"/>
    <w:rsid w:val="00326FA1"/>
    <w:rsid w:val="003272D2"/>
    <w:rsid w:val="00327C49"/>
    <w:rsid w:val="00327E6A"/>
    <w:rsid w:val="00336225"/>
    <w:rsid w:val="00344E89"/>
    <w:rsid w:val="00347995"/>
    <w:rsid w:val="003535F0"/>
    <w:rsid w:val="003544E7"/>
    <w:rsid w:val="00375C7D"/>
    <w:rsid w:val="003760D2"/>
    <w:rsid w:val="00376187"/>
    <w:rsid w:val="0038194E"/>
    <w:rsid w:val="0038287B"/>
    <w:rsid w:val="00394C9E"/>
    <w:rsid w:val="0039550D"/>
    <w:rsid w:val="003A0560"/>
    <w:rsid w:val="003A5542"/>
    <w:rsid w:val="003A786A"/>
    <w:rsid w:val="003B3C25"/>
    <w:rsid w:val="003C4893"/>
    <w:rsid w:val="003D00D7"/>
    <w:rsid w:val="003D0468"/>
    <w:rsid w:val="003E4552"/>
    <w:rsid w:val="003F573D"/>
    <w:rsid w:val="003F70A6"/>
    <w:rsid w:val="003F74BA"/>
    <w:rsid w:val="0040673D"/>
    <w:rsid w:val="00426450"/>
    <w:rsid w:val="00435385"/>
    <w:rsid w:val="00443AFF"/>
    <w:rsid w:val="00447D7B"/>
    <w:rsid w:val="00454594"/>
    <w:rsid w:val="004575B3"/>
    <w:rsid w:val="0046358F"/>
    <w:rsid w:val="004760A6"/>
    <w:rsid w:val="0048528B"/>
    <w:rsid w:val="004866E4"/>
    <w:rsid w:val="00490023"/>
    <w:rsid w:val="004A2385"/>
    <w:rsid w:val="004A7CD7"/>
    <w:rsid w:val="004C2BA9"/>
    <w:rsid w:val="004C3A12"/>
    <w:rsid w:val="004C50AF"/>
    <w:rsid w:val="004D20D6"/>
    <w:rsid w:val="004D26BC"/>
    <w:rsid w:val="004D45F9"/>
    <w:rsid w:val="004D675D"/>
    <w:rsid w:val="005042EC"/>
    <w:rsid w:val="0050736D"/>
    <w:rsid w:val="005208CD"/>
    <w:rsid w:val="00535939"/>
    <w:rsid w:val="00540371"/>
    <w:rsid w:val="00556755"/>
    <w:rsid w:val="00560870"/>
    <w:rsid w:val="00573006"/>
    <w:rsid w:val="00574010"/>
    <w:rsid w:val="00574EEB"/>
    <w:rsid w:val="005A1BEC"/>
    <w:rsid w:val="005A22EC"/>
    <w:rsid w:val="005B266A"/>
    <w:rsid w:val="005C2869"/>
    <w:rsid w:val="005C5B2E"/>
    <w:rsid w:val="005D79C9"/>
    <w:rsid w:val="005D7DE6"/>
    <w:rsid w:val="005E51D3"/>
    <w:rsid w:val="005E6934"/>
    <w:rsid w:val="005E7279"/>
    <w:rsid w:val="005F786E"/>
    <w:rsid w:val="00625C55"/>
    <w:rsid w:val="00631183"/>
    <w:rsid w:val="00631FA3"/>
    <w:rsid w:val="00650F53"/>
    <w:rsid w:val="00664037"/>
    <w:rsid w:val="00672511"/>
    <w:rsid w:val="0067743F"/>
    <w:rsid w:val="00682C78"/>
    <w:rsid w:val="00686243"/>
    <w:rsid w:val="006870BF"/>
    <w:rsid w:val="00692A3A"/>
    <w:rsid w:val="006936D1"/>
    <w:rsid w:val="00694FAE"/>
    <w:rsid w:val="00695792"/>
    <w:rsid w:val="006A0D5D"/>
    <w:rsid w:val="006A54BC"/>
    <w:rsid w:val="006B32A8"/>
    <w:rsid w:val="006C3433"/>
    <w:rsid w:val="006C3AC2"/>
    <w:rsid w:val="006D25C9"/>
    <w:rsid w:val="006E3491"/>
    <w:rsid w:val="006E499F"/>
    <w:rsid w:val="006F28F7"/>
    <w:rsid w:val="007012D5"/>
    <w:rsid w:val="007014F2"/>
    <w:rsid w:val="00702AAF"/>
    <w:rsid w:val="007208EA"/>
    <w:rsid w:val="00723C34"/>
    <w:rsid w:val="00745C69"/>
    <w:rsid w:val="0075627B"/>
    <w:rsid w:val="00780275"/>
    <w:rsid w:val="00783925"/>
    <w:rsid w:val="007849E9"/>
    <w:rsid w:val="00796710"/>
    <w:rsid w:val="00797642"/>
    <w:rsid w:val="007C1F84"/>
    <w:rsid w:val="007C4CF4"/>
    <w:rsid w:val="007D5F76"/>
    <w:rsid w:val="007F234A"/>
    <w:rsid w:val="008013CF"/>
    <w:rsid w:val="0080198F"/>
    <w:rsid w:val="00805BC6"/>
    <w:rsid w:val="00816FAF"/>
    <w:rsid w:val="00822D88"/>
    <w:rsid w:val="00836811"/>
    <w:rsid w:val="00842FDA"/>
    <w:rsid w:val="00843E49"/>
    <w:rsid w:val="00860067"/>
    <w:rsid w:val="0086543C"/>
    <w:rsid w:val="0088695D"/>
    <w:rsid w:val="008941BA"/>
    <w:rsid w:val="008965AC"/>
    <w:rsid w:val="008A135A"/>
    <w:rsid w:val="008B798C"/>
    <w:rsid w:val="008C37AB"/>
    <w:rsid w:val="008C68CF"/>
    <w:rsid w:val="008E6FEF"/>
    <w:rsid w:val="008F2445"/>
    <w:rsid w:val="008F3993"/>
    <w:rsid w:val="008F3F20"/>
    <w:rsid w:val="008F526D"/>
    <w:rsid w:val="00902EEA"/>
    <w:rsid w:val="009045B0"/>
    <w:rsid w:val="0090532E"/>
    <w:rsid w:val="00907246"/>
    <w:rsid w:val="0091043A"/>
    <w:rsid w:val="00922E6E"/>
    <w:rsid w:val="00936905"/>
    <w:rsid w:val="00937F93"/>
    <w:rsid w:val="00975014"/>
    <w:rsid w:val="00983F9C"/>
    <w:rsid w:val="00994D75"/>
    <w:rsid w:val="009A4158"/>
    <w:rsid w:val="009B2B42"/>
    <w:rsid w:val="009B3789"/>
    <w:rsid w:val="009D4F93"/>
    <w:rsid w:val="009D57C2"/>
    <w:rsid w:val="009E5329"/>
    <w:rsid w:val="009F0CD8"/>
    <w:rsid w:val="009F2317"/>
    <w:rsid w:val="00A03ECB"/>
    <w:rsid w:val="00A4372D"/>
    <w:rsid w:val="00A45D97"/>
    <w:rsid w:val="00A46921"/>
    <w:rsid w:val="00A66C6E"/>
    <w:rsid w:val="00A8761C"/>
    <w:rsid w:val="00A97769"/>
    <w:rsid w:val="00AA0A54"/>
    <w:rsid w:val="00AB14C4"/>
    <w:rsid w:val="00AB2217"/>
    <w:rsid w:val="00AB519A"/>
    <w:rsid w:val="00AC20F9"/>
    <w:rsid w:val="00AC6201"/>
    <w:rsid w:val="00AC755D"/>
    <w:rsid w:val="00AE70DB"/>
    <w:rsid w:val="00AF319F"/>
    <w:rsid w:val="00B00D11"/>
    <w:rsid w:val="00B22240"/>
    <w:rsid w:val="00B22262"/>
    <w:rsid w:val="00B479FD"/>
    <w:rsid w:val="00B56C92"/>
    <w:rsid w:val="00B66D18"/>
    <w:rsid w:val="00B67D1C"/>
    <w:rsid w:val="00B710B8"/>
    <w:rsid w:val="00B768E9"/>
    <w:rsid w:val="00B80FE5"/>
    <w:rsid w:val="00B867BC"/>
    <w:rsid w:val="00B92317"/>
    <w:rsid w:val="00B973DB"/>
    <w:rsid w:val="00BA5050"/>
    <w:rsid w:val="00BA6664"/>
    <w:rsid w:val="00BB2D5E"/>
    <w:rsid w:val="00BB50A6"/>
    <w:rsid w:val="00BB5FEF"/>
    <w:rsid w:val="00BC5646"/>
    <w:rsid w:val="00BD2FA5"/>
    <w:rsid w:val="00BD4986"/>
    <w:rsid w:val="00BE4933"/>
    <w:rsid w:val="00BE51BF"/>
    <w:rsid w:val="00BF4375"/>
    <w:rsid w:val="00BF63AF"/>
    <w:rsid w:val="00C03310"/>
    <w:rsid w:val="00C03CF8"/>
    <w:rsid w:val="00C06605"/>
    <w:rsid w:val="00C15389"/>
    <w:rsid w:val="00C36CDF"/>
    <w:rsid w:val="00C515C0"/>
    <w:rsid w:val="00C56ED2"/>
    <w:rsid w:val="00C60AF9"/>
    <w:rsid w:val="00C630FB"/>
    <w:rsid w:val="00C72264"/>
    <w:rsid w:val="00C92E98"/>
    <w:rsid w:val="00C93F14"/>
    <w:rsid w:val="00C95FF8"/>
    <w:rsid w:val="00CB1618"/>
    <w:rsid w:val="00CB6E2A"/>
    <w:rsid w:val="00CC5023"/>
    <w:rsid w:val="00CD2579"/>
    <w:rsid w:val="00CF0269"/>
    <w:rsid w:val="00D00B14"/>
    <w:rsid w:val="00D010DD"/>
    <w:rsid w:val="00D01CD2"/>
    <w:rsid w:val="00D26D5C"/>
    <w:rsid w:val="00D272ED"/>
    <w:rsid w:val="00D41562"/>
    <w:rsid w:val="00D43948"/>
    <w:rsid w:val="00D541A8"/>
    <w:rsid w:val="00D54AE1"/>
    <w:rsid w:val="00D631B3"/>
    <w:rsid w:val="00D670D3"/>
    <w:rsid w:val="00D7038D"/>
    <w:rsid w:val="00D81089"/>
    <w:rsid w:val="00D939EB"/>
    <w:rsid w:val="00D978E6"/>
    <w:rsid w:val="00DA15C0"/>
    <w:rsid w:val="00DA4ADC"/>
    <w:rsid w:val="00DA4EB9"/>
    <w:rsid w:val="00DB075B"/>
    <w:rsid w:val="00DC090E"/>
    <w:rsid w:val="00DC1317"/>
    <w:rsid w:val="00DC29EC"/>
    <w:rsid w:val="00DC68D6"/>
    <w:rsid w:val="00DC6E05"/>
    <w:rsid w:val="00DD215A"/>
    <w:rsid w:val="00DD5DD2"/>
    <w:rsid w:val="00DE21CD"/>
    <w:rsid w:val="00DE3FAF"/>
    <w:rsid w:val="00DE7EB3"/>
    <w:rsid w:val="00DF4750"/>
    <w:rsid w:val="00E029EC"/>
    <w:rsid w:val="00E17E01"/>
    <w:rsid w:val="00E24B1B"/>
    <w:rsid w:val="00E33F4F"/>
    <w:rsid w:val="00E40038"/>
    <w:rsid w:val="00E457A1"/>
    <w:rsid w:val="00E517A7"/>
    <w:rsid w:val="00E575F0"/>
    <w:rsid w:val="00E63601"/>
    <w:rsid w:val="00E67CA4"/>
    <w:rsid w:val="00E72E62"/>
    <w:rsid w:val="00E76731"/>
    <w:rsid w:val="00E76F04"/>
    <w:rsid w:val="00E76F4F"/>
    <w:rsid w:val="00E96789"/>
    <w:rsid w:val="00EA5AB0"/>
    <w:rsid w:val="00EB080A"/>
    <w:rsid w:val="00EB1C72"/>
    <w:rsid w:val="00ED1BFF"/>
    <w:rsid w:val="00EE5307"/>
    <w:rsid w:val="00EF40E7"/>
    <w:rsid w:val="00EF5D7B"/>
    <w:rsid w:val="00F108EB"/>
    <w:rsid w:val="00F14A4D"/>
    <w:rsid w:val="00F14BA9"/>
    <w:rsid w:val="00F228E8"/>
    <w:rsid w:val="00F2371E"/>
    <w:rsid w:val="00F25D10"/>
    <w:rsid w:val="00F26ABA"/>
    <w:rsid w:val="00F32636"/>
    <w:rsid w:val="00F35A8C"/>
    <w:rsid w:val="00F42038"/>
    <w:rsid w:val="00F45A36"/>
    <w:rsid w:val="00F52E9C"/>
    <w:rsid w:val="00F63884"/>
    <w:rsid w:val="00F65554"/>
    <w:rsid w:val="00F674B0"/>
    <w:rsid w:val="00F84CD1"/>
    <w:rsid w:val="00F87427"/>
    <w:rsid w:val="00F906F6"/>
    <w:rsid w:val="00FB5737"/>
    <w:rsid w:val="00FB7C90"/>
    <w:rsid w:val="00FC2C50"/>
    <w:rsid w:val="00FD215B"/>
    <w:rsid w:val="00FD6913"/>
    <w:rsid w:val="00FE0DEA"/>
    <w:rsid w:val="00FF5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925"/>
    <w:pPr>
      <w:widowControl w:val="0"/>
      <w:suppressAutoHyphens/>
    </w:pPr>
    <w:rPr>
      <w:spacing w:val="26"/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83925"/>
  </w:style>
  <w:style w:type="character" w:customStyle="1" w:styleId="IntestazioneCarattere">
    <w:name w:val="Intestazione Carattere"/>
    <w:basedOn w:val="Carpredefinitoparagrafo1"/>
    <w:rsid w:val="00783925"/>
    <w:rPr>
      <w:rFonts w:ascii="Times New Roman" w:eastAsia="Times New Roman" w:hAnsi="Times New Roman" w:cs="Times New Roman"/>
      <w:spacing w:val="26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1"/>
    <w:rsid w:val="00783925"/>
    <w:rPr>
      <w:rFonts w:ascii="Times New Roman" w:eastAsia="Times New Roman" w:hAnsi="Times New Roman" w:cs="Times New Roman"/>
      <w:spacing w:val="26"/>
      <w:sz w:val="24"/>
      <w:szCs w:val="20"/>
      <w:lang w:eastAsia="it-IT"/>
    </w:rPr>
  </w:style>
  <w:style w:type="character" w:customStyle="1" w:styleId="ListLabel1">
    <w:name w:val="ListLabel 1"/>
    <w:rsid w:val="00783925"/>
    <w:rPr>
      <w:b/>
    </w:rPr>
  </w:style>
  <w:style w:type="paragraph" w:customStyle="1" w:styleId="Titolo1">
    <w:name w:val="Titolo1"/>
    <w:basedOn w:val="Normale"/>
    <w:next w:val="Corpodeltesto1"/>
    <w:rsid w:val="0078392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1">
    <w:name w:val="Corpo del testo1"/>
    <w:basedOn w:val="Normale"/>
    <w:rsid w:val="00783925"/>
    <w:pPr>
      <w:spacing w:after="140" w:line="288" w:lineRule="auto"/>
    </w:pPr>
  </w:style>
  <w:style w:type="paragraph" w:styleId="Elenco">
    <w:name w:val="List"/>
    <w:basedOn w:val="Corpodeltesto1"/>
    <w:rsid w:val="00783925"/>
    <w:rPr>
      <w:rFonts w:cs="FreeSans"/>
    </w:rPr>
  </w:style>
  <w:style w:type="paragraph" w:styleId="Didascalia">
    <w:name w:val="caption"/>
    <w:basedOn w:val="Normale"/>
    <w:qFormat/>
    <w:rsid w:val="00783925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ice">
    <w:name w:val="Indice"/>
    <w:basedOn w:val="Normale"/>
    <w:rsid w:val="00783925"/>
    <w:pPr>
      <w:suppressLineNumbers/>
    </w:pPr>
    <w:rPr>
      <w:rFonts w:cs="FreeSans"/>
    </w:rPr>
  </w:style>
  <w:style w:type="paragraph" w:styleId="Intestazione">
    <w:name w:val="header"/>
    <w:basedOn w:val="Normale"/>
    <w:rsid w:val="00783925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925"/>
    <w:pPr>
      <w:suppressLineNumbers/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783925"/>
    <w:pPr>
      <w:ind w:left="720"/>
      <w:contextualSpacing/>
    </w:pPr>
  </w:style>
  <w:style w:type="paragraph" w:customStyle="1" w:styleId="Pidipagina1">
    <w:name w:val="Piè di pagina1"/>
    <w:basedOn w:val="Normale"/>
    <w:rsid w:val="00783925"/>
    <w:pPr>
      <w:tabs>
        <w:tab w:val="center" w:pos="4819"/>
        <w:tab w:val="right" w:pos="9638"/>
      </w:tabs>
      <w:textAlignment w:val="baseline"/>
    </w:pPr>
    <w:rPr>
      <w:spacing w:val="0"/>
    </w:rPr>
  </w:style>
  <w:style w:type="paragraph" w:customStyle="1" w:styleId="Titolo31">
    <w:name w:val="Titolo 31"/>
    <w:basedOn w:val="Normale"/>
    <w:rsid w:val="00783925"/>
    <w:pPr>
      <w:keepNext/>
      <w:ind w:left="720" w:hanging="360"/>
      <w:jc w:val="both"/>
      <w:textAlignment w:val="baseline"/>
    </w:pPr>
    <w:rPr>
      <w:rFonts w:ascii="Arial" w:hAnsi="Arial"/>
      <w:b/>
      <w:spacing w:val="0"/>
    </w:rPr>
  </w:style>
  <w:style w:type="paragraph" w:customStyle="1" w:styleId="Pidipagina2">
    <w:name w:val="Piè di pagina2"/>
    <w:basedOn w:val="Normale"/>
    <w:rsid w:val="00783925"/>
    <w:pPr>
      <w:tabs>
        <w:tab w:val="center" w:pos="4819"/>
        <w:tab w:val="right" w:pos="9638"/>
      </w:tabs>
      <w:textAlignment w:val="baseline"/>
    </w:pPr>
    <w:rPr>
      <w:spacing w:val="0"/>
    </w:rPr>
  </w:style>
  <w:style w:type="paragraph" w:customStyle="1" w:styleId="Pidipagina3">
    <w:name w:val="Piè di pagina3"/>
    <w:basedOn w:val="Normale"/>
    <w:rsid w:val="00783925"/>
    <w:pPr>
      <w:tabs>
        <w:tab w:val="center" w:pos="4819"/>
        <w:tab w:val="right" w:pos="9638"/>
      </w:tabs>
      <w:textAlignment w:val="baseline"/>
    </w:pPr>
    <w:rPr>
      <w:spacing w:val="0"/>
    </w:rPr>
  </w:style>
  <w:style w:type="paragraph" w:customStyle="1" w:styleId="Pidipagina4">
    <w:name w:val="Piè di pagina4"/>
    <w:basedOn w:val="Normale"/>
    <w:rsid w:val="00783925"/>
    <w:pPr>
      <w:tabs>
        <w:tab w:val="center" w:pos="4819"/>
        <w:tab w:val="right" w:pos="9638"/>
      </w:tabs>
      <w:textAlignment w:val="baseline"/>
    </w:pPr>
    <w:rPr>
      <w:spacing w:val="0"/>
    </w:rPr>
  </w:style>
  <w:style w:type="paragraph" w:customStyle="1" w:styleId="Heading">
    <w:name w:val="Heading"/>
    <w:basedOn w:val="Normale"/>
    <w:next w:val="Corpodeltesto1"/>
    <w:rsid w:val="00783925"/>
    <w:pPr>
      <w:jc w:val="center"/>
    </w:pPr>
    <w:rPr>
      <w:smallCaps/>
    </w:rPr>
  </w:style>
  <w:style w:type="paragraph" w:styleId="Sottotitolo">
    <w:name w:val="Subtitle"/>
    <w:basedOn w:val="Normale"/>
    <w:next w:val="Corpodeltesto1"/>
    <w:qFormat/>
    <w:rsid w:val="00783925"/>
    <w:pPr>
      <w:jc w:val="center"/>
    </w:pPr>
    <w:rPr>
      <w:b/>
      <w:bCs/>
      <w:sz w:val="22"/>
    </w:rPr>
  </w:style>
  <w:style w:type="paragraph" w:customStyle="1" w:styleId="Pidipagina5">
    <w:name w:val="Piè di pagina5"/>
    <w:basedOn w:val="Normale"/>
    <w:rsid w:val="001D730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pacing w:val="0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7D"/>
    <w:rPr>
      <w:rFonts w:ascii="Tahoma" w:hAnsi="Tahoma" w:cs="Tahoma"/>
      <w:spacing w:val="26"/>
      <w:kern w:val="1"/>
      <w:sz w:val="16"/>
      <w:szCs w:val="16"/>
    </w:rPr>
  </w:style>
  <w:style w:type="paragraph" w:customStyle="1" w:styleId="Default">
    <w:name w:val="Default"/>
    <w:rsid w:val="009369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6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925"/>
    <w:pPr>
      <w:widowControl w:val="0"/>
      <w:suppressAutoHyphens/>
    </w:pPr>
    <w:rPr>
      <w:spacing w:val="26"/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83925"/>
  </w:style>
  <w:style w:type="character" w:customStyle="1" w:styleId="IntestazioneCarattere">
    <w:name w:val="Intestazione Carattere"/>
    <w:basedOn w:val="Carpredefinitoparagrafo1"/>
    <w:rsid w:val="00783925"/>
    <w:rPr>
      <w:rFonts w:ascii="Times New Roman" w:eastAsia="Times New Roman" w:hAnsi="Times New Roman" w:cs="Times New Roman"/>
      <w:spacing w:val="26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1"/>
    <w:rsid w:val="00783925"/>
    <w:rPr>
      <w:rFonts w:ascii="Times New Roman" w:eastAsia="Times New Roman" w:hAnsi="Times New Roman" w:cs="Times New Roman"/>
      <w:spacing w:val="26"/>
      <w:sz w:val="24"/>
      <w:szCs w:val="20"/>
      <w:lang w:eastAsia="it-IT"/>
    </w:rPr>
  </w:style>
  <w:style w:type="character" w:customStyle="1" w:styleId="ListLabel1">
    <w:name w:val="ListLabel 1"/>
    <w:rsid w:val="00783925"/>
    <w:rPr>
      <w:b/>
    </w:rPr>
  </w:style>
  <w:style w:type="paragraph" w:customStyle="1" w:styleId="Titolo1">
    <w:name w:val="Titolo1"/>
    <w:basedOn w:val="Normale"/>
    <w:next w:val="Corpodeltesto1"/>
    <w:rsid w:val="0078392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1">
    <w:name w:val="Corpo del testo1"/>
    <w:basedOn w:val="Normale"/>
    <w:rsid w:val="00783925"/>
    <w:pPr>
      <w:spacing w:after="140" w:line="288" w:lineRule="auto"/>
    </w:pPr>
  </w:style>
  <w:style w:type="paragraph" w:styleId="Elenco">
    <w:name w:val="List"/>
    <w:basedOn w:val="Corpodeltesto1"/>
    <w:rsid w:val="00783925"/>
    <w:rPr>
      <w:rFonts w:cs="FreeSans"/>
    </w:rPr>
  </w:style>
  <w:style w:type="paragraph" w:styleId="Didascalia">
    <w:name w:val="caption"/>
    <w:basedOn w:val="Normale"/>
    <w:qFormat/>
    <w:rsid w:val="00783925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ice">
    <w:name w:val="Indice"/>
    <w:basedOn w:val="Normale"/>
    <w:rsid w:val="00783925"/>
    <w:pPr>
      <w:suppressLineNumbers/>
    </w:pPr>
    <w:rPr>
      <w:rFonts w:cs="FreeSans"/>
    </w:rPr>
  </w:style>
  <w:style w:type="paragraph" w:styleId="Intestazione">
    <w:name w:val="header"/>
    <w:basedOn w:val="Normale"/>
    <w:rsid w:val="00783925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83925"/>
    <w:pPr>
      <w:suppressLineNumbers/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783925"/>
    <w:pPr>
      <w:ind w:left="720"/>
      <w:contextualSpacing/>
    </w:pPr>
  </w:style>
  <w:style w:type="paragraph" w:customStyle="1" w:styleId="Pidipagina1">
    <w:name w:val="Piè di pagina1"/>
    <w:basedOn w:val="Normale"/>
    <w:rsid w:val="00783925"/>
    <w:pPr>
      <w:tabs>
        <w:tab w:val="center" w:pos="4819"/>
        <w:tab w:val="right" w:pos="9638"/>
      </w:tabs>
      <w:textAlignment w:val="baseline"/>
    </w:pPr>
    <w:rPr>
      <w:spacing w:val="0"/>
    </w:rPr>
  </w:style>
  <w:style w:type="paragraph" w:customStyle="1" w:styleId="Titolo31">
    <w:name w:val="Titolo 31"/>
    <w:basedOn w:val="Normale"/>
    <w:rsid w:val="00783925"/>
    <w:pPr>
      <w:keepNext/>
      <w:ind w:left="720" w:hanging="360"/>
      <w:jc w:val="both"/>
      <w:textAlignment w:val="baseline"/>
    </w:pPr>
    <w:rPr>
      <w:rFonts w:ascii="Arial" w:hAnsi="Arial"/>
      <w:b/>
      <w:spacing w:val="0"/>
    </w:rPr>
  </w:style>
  <w:style w:type="paragraph" w:customStyle="1" w:styleId="Pidipagina2">
    <w:name w:val="Piè di pagina2"/>
    <w:basedOn w:val="Normale"/>
    <w:rsid w:val="00783925"/>
    <w:pPr>
      <w:tabs>
        <w:tab w:val="center" w:pos="4819"/>
        <w:tab w:val="right" w:pos="9638"/>
      </w:tabs>
      <w:textAlignment w:val="baseline"/>
    </w:pPr>
    <w:rPr>
      <w:spacing w:val="0"/>
    </w:rPr>
  </w:style>
  <w:style w:type="paragraph" w:customStyle="1" w:styleId="Pidipagina3">
    <w:name w:val="Piè di pagina3"/>
    <w:basedOn w:val="Normale"/>
    <w:rsid w:val="00783925"/>
    <w:pPr>
      <w:tabs>
        <w:tab w:val="center" w:pos="4819"/>
        <w:tab w:val="right" w:pos="9638"/>
      </w:tabs>
      <w:textAlignment w:val="baseline"/>
    </w:pPr>
    <w:rPr>
      <w:spacing w:val="0"/>
    </w:rPr>
  </w:style>
  <w:style w:type="paragraph" w:customStyle="1" w:styleId="Pidipagina4">
    <w:name w:val="Piè di pagina4"/>
    <w:basedOn w:val="Normale"/>
    <w:rsid w:val="00783925"/>
    <w:pPr>
      <w:tabs>
        <w:tab w:val="center" w:pos="4819"/>
        <w:tab w:val="right" w:pos="9638"/>
      </w:tabs>
      <w:textAlignment w:val="baseline"/>
    </w:pPr>
    <w:rPr>
      <w:spacing w:val="0"/>
    </w:rPr>
  </w:style>
  <w:style w:type="paragraph" w:customStyle="1" w:styleId="Heading">
    <w:name w:val="Heading"/>
    <w:basedOn w:val="Normale"/>
    <w:next w:val="Corpodeltesto1"/>
    <w:rsid w:val="00783925"/>
    <w:pPr>
      <w:jc w:val="center"/>
    </w:pPr>
    <w:rPr>
      <w:smallCaps/>
    </w:rPr>
  </w:style>
  <w:style w:type="paragraph" w:styleId="Sottotitolo">
    <w:name w:val="Subtitle"/>
    <w:basedOn w:val="Normale"/>
    <w:next w:val="Corpodeltesto1"/>
    <w:qFormat/>
    <w:rsid w:val="00783925"/>
    <w:pPr>
      <w:jc w:val="center"/>
    </w:pPr>
    <w:rPr>
      <w:b/>
      <w:bCs/>
      <w:sz w:val="22"/>
    </w:rPr>
  </w:style>
  <w:style w:type="paragraph" w:customStyle="1" w:styleId="Pidipagina5">
    <w:name w:val="Piè di pagina5"/>
    <w:basedOn w:val="Normale"/>
    <w:rsid w:val="001D730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pacing w:val="0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7D"/>
    <w:rPr>
      <w:rFonts w:ascii="Tahoma" w:hAnsi="Tahoma" w:cs="Tahoma"/>
      <w:spacing w:val="26"/>
      <w:kern w:val="1"/>
      <w:sz w:val="16"/>
      <w:szCs w:val="16"/>
    </w:rPr>
  </w:style>
  <w:style w:type="paragraph" w:customStyle="1" w:styleId="Default">
    <w:name w:val="Default"/>
    <w:rsid w:val="009369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6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Utente</cp:lastModifiedBy>
  <cp:revision>3</cp:revision>
  <cp:lastPrinted>1900-12-31T23:00:00Z</cp:lastPrinted>
  <dcterms:created xsi:type="dcterms:W3CDTF">2022-11-02T11:17:00Z</dcterms:created>
  <dcterms:modified xsi:type="dcterms:W3CDTF">2023-09-20T10:43:00Z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